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3" w:type="dxa"/>
        <w:tblInd w:w="-34" w:type="dxa"/>
        <w:tblLayout w:type="fixed"/>
        <w:tblLook w:val="04A0"/>
      </w:tblPr>
      <w:tblGrid>
        <w:gridCol w:w="9513"/>
      </w:tblGrid>
      <w:tr w:rsidR="004F6676" w:rsidRPr="004F6676" w:rsidTr="005C075D">
        <w:trPr>
          <w:trHeight w:val="300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B75" w:rsidRPr="003B545C" w:rsidRDefault="00F36F8C" w:rsidP="000C0B75">
            <w:pPr>
              <w:pStyle w:val="a6"/>
              <w:ind w:left="-250" w:firstLine="25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Объявление</w:t>
            </w:r>
            <w:r w:rsidR="004F6676"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№</w:t>
            </w:r>
            <w:r w:rsidR="00BC4FA2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2</w:t>
            </w:r>
            <w:r w:rsidR="006E03E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7</w:t>
            </w:r>
          </w:p>
        </w:tc>
      </w:tr>
      <w:tr w:rsidR="004F6676" w:rsidRPr="000F55E1" w:rsidTr="005C075D">
        <w:trPr>
          <w:trHeight w:val="85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E8C" w:rsidRPr="000F55E1" w:rsidRDefault="004F6676" w:rsidP="00F36F8C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КГП на ПХВ «</w:t>
            </w:r>
            <w:proofErr w:type="spellStart"/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Енбекшиказахская</w:t>
            </w:r>
            <w:proofErr w:type="spellEnd"/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многопрофильная межрайонная</w:t>
            </w:r>
            <w:r w:rsidR="00EF2E8C"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больница» ГУ УЗАО объявляет о начале проведения закупа способом ценовых предложений (далее - ценовой закуп)</w:t>
            </w:r>
          </w:p>
          <w:p w:rsidR="004F6676" w:rsidRPr="000F55E1" w:rsidRDefault="004F6676" w:rsidP="00F36F8C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 закупу </w:t>
            </w:r>
            <w:r w:rsidR="00245D96"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медицинские изделия</w:t>
            </w:r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</w:p>
          <w:p w:rsidR="00EF2E8C" w:rsidRPr="000F55E1" w:rsidRDefault="00EF2E8C" w:rsidP="00F36F8C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F2E8C" w:rsidRPr="000F55E1" w:rsidRDefault="00EF2E8C" w:rsidP="005C075D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ЛОТ: </w:t>
            </w:r>
            <w:r w:rsidR="00DC295B"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ИМН</w:t>
            </w:r>
          </w:p>
        </w:tc>
      </w:tr>
    </w:tbl>
    <w:p w:rsidR="004F6676" w:rsidRPr="00A91875" w:rsidRDefault="004F6676" w:rsidP="00A91875">
      <w:pPr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XSpec="center" w:tblpY="336"/>
        <w:tblW w:w="10740" w:type="dxa"/>
        <w:tblLayout w:type="fixed"/>
        <w:tblLook w:val="04A0"/>
      </w:tblPr>
      <w:tblGrid>
        <w:gridCol w:w="567"/>
        <w:gridCol w:w="3402"/>
        <w:gridCol w:w="3085"/>
        <w:gridCol w:w="709"/>
        <w:gridCol w:w="567"/>
        <w:gridCol w:w="1134"/>
        <w:gridCol w:w="1276"/>
      </w:tblGrid>
      <w:tr w:rsidR="00A91875" w:rsidRPr="00A91875" w:rsidTr="00A91875">
        <w:trPr>
          <w:trHeight w:val="1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0"/>
              </w:rPr>
            </w:pPr>
            <w:r w:rsidRPr="00A91875">
              <w:rPr>
                <w:rFonts w:ascii="Times New Roman" w:hAnsi="Times New Roman"/>
                <w:sz w:val="16"/>
                <w:szCs w:val="20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A91875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A91875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Характеристика препарата с указанием дозировки, контрацепции и лекарственной формы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proofErr w:type="spellStart"/>
            <w:proofErr w:type="gramStart"/>
            <w:r w:rsidRPr="00A91875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Ед</w:t>
            </w:r>
            <w:proofErr w:type="spellEnd"/>
            <w:proofErr w:type="gramEnd"/>
            <w:r w:rsidRPr="00A91875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A91875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Кол-во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A91875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Цена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A91875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Сумма</w:t>
            </w:r>
          </w:p>
        </w:tc>
      </w:tr>
      <w:tr w:rsidR="00A91875" w:rsidRPr="00A91875" w:rsidTr="00A91875">
        <w:trPr>
          <w:trHeight w:val="5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0"/>
              </w:rPr>
            </w:pPr>
            <w:r w:rsidRPr="00A91875">
              <w:rPr>
                <w:rFonts w:ascii="Times New Roman" w:hAnsi="Times New Roman"/>
                <w:sz w:val="16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Концентрат промывочного раствора №2, 500 мл для биохимического анализатора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Концентрат промывочного раствора №2, 500 мл для биохимического анализатора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8"/>
              </w:rPr>
            </w:pPr>
            <w:proofErr w:type="spellStart"/>
            <w:r w:rsidRPr="00A91875">
              <w:rPr>
                <w:rFonts w:ascii="Times New Roman" w:hAnsi="Times New Roman"/>
                <w:sz w:val="16"/>
                <w:szCs w:val="28"/>
              </w:rPr>
              <w:t>уп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36 000,00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72 000,00   </w:t>
            </w:r>
          </w:p>
        </w:tc>
      </w:tr>
      <w:tr w:rsidR="00A91875" w:rsidRPr="00A91875" w:rsidTr="00A91875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0"/>
              </w:rPr>
            </w:pPr>
            <w:r w:rsidRPr="00A91875">
              <w:rPr>
                <w:rFonts w:ascii="Times New Roman" w:hAnsi="Times New Roman"/>
                <w:sz w:val="16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Набор реагентов для определения общего белка R1, 1х125мл + STD, 1x5 мл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Набор реагентов для определения общего белка R1, 1х125мл + STD, 1x5 мл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8"/>
              </w:rPr>
            </w:pPr>
            <w:proofErr w:type="spellStart"/>
            <w:r w:rsidRPr="00A91875">
              <w:rPr>
                <w:rFonts w:ascii="Times New Roman" w:hAnsi="Times New Roman"/>
                <w:sz w:val="16"/>
                <w:szCs w:val="28"/>
              </w:rPr>
              <w:t>уп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23 000,00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943 000,00   </w:t>
            </w:r>
          </w:p>
        </w:tc>
      </w:tr>
      <w:tr w:rsidR="00A91875" w:rsidRPr="00A91875" w:rsidTr="00A9187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0"/>
              </w:rPr>
            </w:pPr>
            <w:r w:rsidRPr="00A91875">
              <w:rPr>
                <w:rFonts w:ascii="Times New Roman" w:hAnsi="Times New Roman"/>
                <w:sz w:val="16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Набор реагентов для определения глюкозы оксидазы R1, 1x125мл + STD, 1x5мл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Набор реагентов для определения глюкозы оксидазы R1, 1x125мл + STD, 1x5мл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8"/>
              </w:rPr>
            </w:pPr>
            <w:proofErr w:type="spellStart"/>
            <w:r w:rsidRPr="00A91875">
              <w:rPr>
                <w:rFonts w:ascii="Times New Roman" w:hAnsi="Times New Roman"/>
                <w:sz w:val="16"/>
                <w:szCs w:val="28"/>
              </w:rPr>
              <w:t>уп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24 000,00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984 000,00   </w:t>
            </w:r>
          </w:p>
        </w:tc>
      </w:tr>
      <w:tr w:rsidR="00A91875" w:rsidRPr="00A91875" w:rsidTr="00A9187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0"/>
                <w:lang w:val="en-US"/>
              </w:rPr>
            </w:pPr>
            <w:r w:rsidRPr="00A91875">
              <w:rPr>
                <w:rFonts w:ascii="Times New Roman" w:hAnsi="Times New Roman"/>
                <w:sz w:val="16"/>
                <w:szCs w:val="20"/>
                <w:lang w:val="en-US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Набор реагентов для определения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аспарагин-аминотрансферазы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(AST или SGOT) R1, 1x120мл + R2, 1x30мл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Набор реагентов для определения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аспарагин-аминотрансферазы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(AST или SGOT) R1, 1x120мл + R2, 1x30мл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8"/>
              </w:rPr>
            </w:pPr>
            <w:proofErr w:type="spellStart"/>
            <w:r w:rsidRPr="00A91875">
              <w:rPr>
                <w:rFonts w:ascii="Times New Roman" w:hAnsi="Times New Roman"/>
                <w:sz w:val="16"/>
                <w:szCs w:val="28"/>
              </w:rPr>
              <w:t>уп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25 000,00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1 200 000,00   </w:t>
            </w:r>
          </w:p>
        </w:tc>
      </w:tr>
      <w:tr w:rsidR="00A91875" w:rsidRPr="00A91875" w:rsidTr="00A9187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0"/>
                <w:lang w:val="en-US"/>
              </w:rPr>
            </w:pPr>
            <w:r w:rsidRPr="00A91875">
              <w:rPr>
                <w:rFonts w:ascii="Times New Roman" w:hAnsi="Times New Roman"/>
                <w:sz w:val="16"/>
                <w:szCs w:val="20"/>
                <w:lang w:val="en-US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Набор реагентов для определения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аланинаминотрансферазы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(ALT или SGPT) R1, 1x100мл + R2, 1x20мл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Набор реагентов для определения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аланинаминотрансферазы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(ALT или SGPT) R1, 1x100мл + R2, 1x20мл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8"/>
              </w:rPr>
            </w:pPr>
            <w:proofErr w:type="spellStart"/>
            <w:r w:rsidRPr="00A91875">
              <w:rPr>
                <w:rFonts w:ascii="Times New Roman" w:hAnsi="Times New Roman"/>
                <w:sz w:val="16"/>
                <w:szCs w:val="28"/>
              </w:rPr>
              <w:t>уп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24 000,00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1 392 000,00   </w:t>
            </w:r>
          </w:p>
        </w:tc>
      </w:tr>
      <w:tr w:rsidR="00A91875" w:rsidRPr="00A91875" w:rsidTr="00A9187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0"/>
                <w:lang w:val="en-US"/>
              </w:rPr>
            </w:pPr>
            <w:r w:rsidRPr="00A91875">
              <w:rPr>
                <w:rFonts w:ascii="Times New Roman" w:hAnsi="Times New Roman"/>
                <w:sz w:val="16"/>
                <w:szCs w:val="20"/>
                <w:lang w:val="en-US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Набор реагентов для определения общего билирубина (для автоматов/для полуавтоматов) R1, 1x250мл, R2 1x25мл, CAL, 1x3мл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Набор реагентов для определения общего билирубина (для автоматов/для полуавтоматов) R1, 1x250мл, R2 1x25мл, CAL, 1x3мл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8"/>
              </w:rPr>
            </w:pPr>
            <w:proofErr w:type="spellStart"/>
            <w:r w:rsidRPr="00A91875">
              <w:rPr>
                <w:rFonts w:ascii="Times New Roman" w:hAnsi="Times New Roman"/>
                <w:sz w:val="16"/>
                <w:szCs w:val="28"/>
              </w:rPr>
              <w:t>уп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23 000,00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644 000,00   </w:t>
            </w:r>
          </w:p>
        </w:tc>
      </w:tr>
      <w:tr w:rsidR="00A91875" w:rsidRPr="00A91875" w:rsidTr="00A9187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0"/>
                <w:lang w:val="en-US"/>
              </w:rPr>
            </w:pPr>
            <w:r w:rsidRPr="00A91875">
              <w:rPr>
                <w:rFonts w:ascii="Times New Roman" w:hAnsi="Times New Roman"/>
                <w:sz w:val="16"/>
                <w:szCs w:val="20"/>
                <w:lang w:val="en-US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Набор реагентов для определения прямого билирубина (для автоматов/для полуавтоматов) R1, 1x250мл, R2 1x25мл, CAL, 1x3мл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Набор реагентов для определения прямого билирубина (для автоматов/для полуавтоматов) R1, 1x250мл, R2 1x25мл, CAL, 1x3мл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8"/>
              </w:rPr>
            </w:pPr>
            <w:proofErr w:type="spellStart"/>
            <w:r w:rsidRPr="00A91875">
              <w:rPr>
                <w:rFonts w:ascii="Times New Roman" w:hAnsi="Times New Roman"/>
                <w:sz w:val="16"/>
                <w:szCs w:val="28"/>
              </w:rPr>
              <w:t>уп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22 000,00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308 000,00   </w:t>
            </w:r>
          </w:p>
        </w:tc>
      </w:tr>
      <w:tr w:rsidR="00A91875" w:rsidRPr="00A91875" w:rsidTr="00A9187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0"/>
                <w:lang w:val="en-US"/>
              </w:rPr>
            </w:pPr>
            <w:r w:rsidRPr="00A91875">
              <w:rPr>
                <w:rFonts w:ascii="Times New Roman" w:hAnsi="Times New Roman"/>
                <w:sz w:val="16"/>
                <w:szCs w:val="20"/>
                <w:lang w:val="en-US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Набор реагентов для определения азота мочевины (BUN) R1, 1x125мл + R2, 1x25мл + STD, 1x5мл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Набор реагентов для определения азота мочевины (BUN) R1, 1x125мл + R2, 1x25мл + STD, 1x5мл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8"/>
              </w:rPr>
            </w:pPr>
            <w:proofErr w:type="spellStart"/>
            <w:r w:rsidRPr="00A91875">
              <w:rPr>
                <w:rFonts w:ascii="Times New Roman" w:hAnsi="Times New Roman"/>
                <w:sz w:val="16"/>
                <w:szCs w:val="28"/>
              </w:rPr>
              <w:t>уп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23 000,00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1 334 000,00   </w:t>
            </w:r>
          </w:p>
        </w:tc>
      </w:tr>
      <w:tr w:rsidR="00A91875" w:rsidRPr="00A91875" w:rsidTr="00A9187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0"/>
                <w:lang w:val="en-US"/>
              </w:rPr>
            </w:pPr>
            <w:r w:rsidRPr="00A91875">
              <w:rPr>
                <w:rFonts w:ascii="Times New Roman" w:hAnsi="Times New Roman"/>
                <w:sz w:val="16"/>
                <w:szCs w:val="20"/>
                <w:lang w:val="en-US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Набор реагентов для определения холестерина R1, 1x125мл + STD, 1x5мл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Набор реагентов для определения холестерина R1, 1x125мл + STD, 1x5мл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8"/>
              </w:rPr>
            </w:pPr>
            <w:proofErr w:type="spellStart"/>
            <w:r w:rsidRPr="00A91875">
              <w:rPr>
                <w:rFonts w:ascii="Times New Roman" w:hAnsi="Times New Roman"/>
                <w:sz w:val="16"/>
                <w:szCs w:val="28"/>
              </w:rPr>
              <w:t>уп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22 000,00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  1 540 000,00   </w:t>
            </w:r>
          </w:p>
        </w:tc>
      </w:tr>
      <w:tr w:rsidR="00A91875" w:rsidRPr="00A91875" w:rsidTr="00A9187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0"/>
                <w:lang w:val="en-US"/>
              </w:rPr>
            </w:pPr>
            <w:r w:rsidRPr="00A91875">
              <w:rPr>
                <w:rFonts w:ascii="Times New Roman" w:hAnsi="Times New Roman"/>
                <w:sz w:val="16"/>
                <w:szCs w:val="20"/>
                <w:lang w:val="en-US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Набор реагентов для определения амилазы R1, 1x125мл;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Набор реагентов для определения амилазы R1, 1x125мл;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8"/>
              </w:rPr>
            </w:pPr>
            <w:proofErr w:type="spellStart"/>
            <w:r w:rsidRPr="00A91875">
              <w:rPr>
                <w:rFonts w:ascii="Times New Roman" w:hAnsi="Times New Roman"/>
                <w:sz w:val="16"/>
                <w:szCs w:val="28"/>
              </w:rPr>
              <w:t>уп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65 000,00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1 820 000,00   </w:t>
            </w:r>
          </w:p>
        </w:tc>
      </w:tr>
      <w:tr w:rsidR="00A91875" w:rsidRPr="00A91875" w:rsidTr="00A9187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0"/>
                <w:lang w:val="en-US"/>
              </w:rPr>
            </w:pPr>
            <w:r w:rsidRPr="00A91875">
              <w:rPr>
                <w:rFonts w:ascii="Times New Roman" w:hAnsi="Times New Roman"/>
                <w:sz w:val="16"/>
                <w:szCs w:val="20"/>
                <w:lang w:val="en-US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Набор реагентов фосфатаза щелочная R1: 1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x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100ml, R2: 1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x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20ml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Набор реагентов фосфатаза щелочная R1: 1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x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100ml, R2: 1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x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20ml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8"/>
              </w:rPr>
            </w:pPr>
            <w:proofErr w:type="spellStart"/>
            <w:r w:rsidRPr="00A91875">
              <w:rPr>
                <w:rFonts w:ascii="Times New Roman" w:hAnsi="Times New Roman"/>
                <w:sz w:val="16"/>
                <w:szCs w:val="28"/>
              </w:rPr>
              <w:t>уп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19 000,00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342 000,00   </w:t>
            </w:r>
          </w:p>
        </w:tc>
      </w:tr>
      <w:tr w:rsidR="00A91875" w:rsidRPr="00A91875" w:rsidTr="00A9187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0"/>
                <w:lang w:val="en-US"/>
              </w:rPr>
            </w:pPr>
            <w:r w:rsidRPr="00A91875">
              <w:rPr>
                <w:rFonts w:ascii="Times New Roman" w:hAnsi="Times New Roman"/>
                <w:sz w:val="16"/>
                <w:szCs w:val="20"/>
                <w:lang w:val="en-US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Реакционые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кюветы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Реакционые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кюветы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8"/>
              </w:rPr>
            </w:pPr>
            <w:proofErr w:type="spellStart"/>
            <w:r w:rsidRPr="00A91875">
              <w:rPr>
                <w:rFonts w:ascii="Times New Roman" w:hAnsi="Times New Roman"/>
                <w:sz w:val="16"/>
                <w:szCs w:val="28"/>
              </w:rPr>
              <w:t>уп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126 000,00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3 780 000,00   </w:t>
            </w:r>
          </w:p>
        </w:tc>
      </w:tr>
      <w:tr w:rsidR="00A91875" w:rsidRPr="00A91875" w:rsidTr="00A9187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0"/>
                <w:lang w:val="en-US"/>
              </w:rPr>
            </w:pPr>
            <w:r w:rsidRPr="00A91875">
              <w:rPr>
                <w:rFonts w:ascii="Times New Roman" w:hAnsi="Times New Roman"/>
                <w:sz w:val="16"/>
                <w:szCs w:val="20"/>
                <w:lang w:val="en-US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Набор реагентов для определения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креатинина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R1,1x125мл + R2, 1x125мл + STD, 1x5мл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Набор реагентов для определения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креатинина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R1,1x125мл + R2, 1x125мл + STD, 1x5мл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8"/>
              </w:rPr>
            </w:pPr>
            <w:proofErr w:type="spellStart"/>
            <w:r w:rsidRPr="00A91875">
              <w:rPr>
                <w:rFonts w:ascii="Times New Roman" w:hAnsi="Times New Roman"/>
                <w:sz w:val="16"/>
                <w:szCs w:val="28"/>
              </w:rPr>
              <w:t>уп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20 000,00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920 000,00   </w:t>
            </w:r>
          </w:p>
        </w:tc>
      </w:tr>
      <w:tr w:rsidR="00A91875" w:rsidRPr="00A91875" w:rsidTr="00A9187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0"/>
                <w:lang w:val="en-US"/>
              </w:rPr>
            </w:pPr>
            <w:r w:rsidRPr="00A91875">
              <w:rPr>
                <w:rFonts w:ascii="Times New Roman" w:hAnsi="Times New Roman"/>
                <w:sz w:val="16"/>
                <w:szCs w:val="20"/>
                <w:lang w:val="en-US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Набор </w:t>
            </w:r>
            <w:proofErr w:type="gram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биохимического</w:t>
            </w:r>
            <w:proofErr w:type="gram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мультикалибратора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1x5мл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Набор </w:t>
            </w:r>
            <w:proofErr w:type="gram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биохимического</w:t>
            </w:r>
            <w:proofErr w:type="gram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мультикалибратора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1x5мл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8"/>
              </w:rPr>
            </w:pPr>
            <w:proofErr w:type="spellStart"/>
            <w:r w:rsidRPr="00A91875">
              <w:rPr>
                <w:rFonts w:ascii="Times New Roman" w:hAnsi="Times New Roman"/>
                <w:sz w:val="16"/>
                <w:szCs w:val="28"/>
              </w:rPr>
              <w:t>уп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20 000,00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 120 000,00   </w:t>
            </w:r>
          </w:p>
        </w:tc>
      </w:tr>
      <w:tr w:rsidR="00A91875" w:rsidRPr="00A91875" w:rsidTr="00A9187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0"/>
                <w:lang w:val="en-US"/>
              </w:rPr>
            </w:pPr>
            <w:r w:rsidRPr="00A91875">
              <w:rPr>
                <w:rFonts w:ascii="Times New Roman" w:hAnsi="Times New Roman"/>
                <w:sz w:val="16"/>
                <w:szCs w:val="20"/>
                <w:lang w:val="en-US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Набор биохимического контроля Уровень</w:t>
            </w:r>
            <w:proofErr w:type="gram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1</w:t>
            </w:r>
            <w:proofErr w:type="gram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, 1x5мл, Уровень2, 1x5мл;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Набор биохимического контроля Уровень</w:t>
            </w:r>
            <w:proofErr w:type="gram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1</w:t>
            </w:r>
            <w:proofErr w:type="gram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, 1x5мл, Уровень2, 1x5мл;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8"/>
              </w:rPr>
            </w:pPr>
            <w:proofErr w:type="spellStart"/>
            <w:r w:rsidRPr="00A91875">
              <w:rPr>
                <w:rFonts w:ascii="Times New Roman" w:hAnsi="Times New Roman"/>
                <w:sz w:val="16"/>
                <w:szCs w:val="28"/>
              </w:rPr>
              <w:t>уп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20 000,00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 200 000,00   </w:t>
            </w:r>
          </w:p>
        </w:tc>
      </w:tr>
      <w:tr w:rsidR="00A91875" w:rsidRPr="00A91875" w:rsidTr="00A9187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0"/>
                <w:lang w:val="en-US"/>
              </w:rPr>
            </w:pPr>
            <w:r w:rsidRPr="00A91875">
              <w:rPr>
                <w:rFonts w:ascii="Times New Roman" w:hAnsi="Times New Roman"/>
                <w:sz w:val="16"/>
                <w:szCs w:val="20"/>
                <w:lang w:val="en-US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Набор реагентов для определения мочевой кислоты R1, 1х125мл + STD, 1x5мл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Набор реагентов для определения мочевой кислоты R1, 1х125мл + STD, 1x5мл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8"/>
              </w:rPr>
            </w:pPr>
            <w:proofErr w:type="spellStart"/>
            <w:r w:rsidRPr="00A91875">
              <w:rPr>
                <w:rFonts w:ascii="Times New Roman" w:hAnsi="Times New Roman"/>
                <w:sz w:val="16"/>
                <w:szCs w:val="28"/>
              </w:rPr>
              <w:t>уп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23 000,00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414 000,00   </w:t>
            </w:r>
          </w:p>
        </w:tc>
      </w:tr>
      <w:tr w:rsidR="00A91875" w:rsidRPr="00A91875" w:rsidTr="00A9187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0"/>
                <w:lang w:val="en-US"/>
              </w:rPr>
            </w:pPr>
            <w:r w:rsidRPr="00A91875">
              <w:rPr>
                <w:rFonts w:ascii="Times New Roman" w:hAnsi="Times New Roman"/>
                <w:sz w:val="16"/>
                <w:szCs w:val="20"/>
                <w:lang w:val="en-US"/>
              </w:rPr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Набор реагентов Железо со стандартом для автоматических анализаторов 1x100мл буферный реагент + 1x10мл окрашивающий реагент + 1x5мл стандарт железа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рег.уд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. № РК-ИМН-5№013409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Набор реагентов Железо со стандартом для автоматических анализаторов 1x100мл буферный реагент + 1x10мл окрашивающий реагент + 1x5мл стандарт железа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рег.уд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. № РК-ИМН-5№013409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8"/>
              </w:rPr>
            </w:pPr>
            <w:proofErr w:type="spellStart"/>
            <w:r w:rsidRPr="00A91875">
              <w:rPr>
                <w:rFonts w:ascii="Times New Roman" w:hAnsi="Times New Roman"/>
                <w:sz w:val="16"/>
                <w:szCs w:val="28"/>
              </w:rPr>
              <w:t>уп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23 000,00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460 000,00   </w:t>
            </w:r>
          </w:p>
        </w:tc>
      </w:tr>
      <w:tr w:rsidR="00A91875" w:rsidRPr="00A91875" w:rsidTr="00A9187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0"/>
                <w:lang w:val="en-US"/>
              </w:rPr>
            </w:pPr>
            <w:r w:rsidRPr="00A91875">
              <w:rPr>
                <w:rFonts w:ascii="Times New Roman" w:hAnsi="Times New Roman"/>
                <w:sz w:val="16"/>
                <w:szCs w:val="20"/>
                <w:lang w:val="en-US"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Набор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реагент</w:t>
            </w:r>
            <w:proofErr w:type="gram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o</w:t>
            </w:r>
            <w:proofErr w:type="gram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в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Липопротеины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низкой плотности R1: 1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x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30ml, R2: 1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x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10ml, CAL: 1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x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3ml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Набор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реагент</w:t>
            </w:r>
            <w:proofErr w:type="gram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o</w:t>
            </w:r>
            <w:proofErr w:type="gram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в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Липопротеины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низкой плотности R1: 1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x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30ml, R2: 1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x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10ml, CAL: 1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x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3ml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8"/>
              </w:rPr>
            </w:pPr>
            <w:proofErr w:type="spellStart"/>
            <w:r w:rsidRPr="00A91875">
              <w:rPr>
                <w:rFonts w:ascii="Times New Roman" w:hAnsi="Times New Roman"/>
                <w:sz w:val="16"/>
                <w:szCs w:val="28"/>
              </w:rPr>
              <w:t>уп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130 000,00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3 770 000,00   </w:t>
            </w:r>
          </w:p>
        </w:tc>
      </w:tr>
      <w:tr w:rsidR="00A91875" w:rsidRPr="00A91875" w:rsidTr="00A9187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0"/>
                <w:lang w:val="en-US"/>
              </w:rPr>
            </w:pPr>
            <w:r w:rsidRPr="00A91875">
              <w:rPr>
                <w:rFonts w:ascii="Times New Roman" w:hAnsi="Times New Roman"/>
                <w:sz w:val="16"/>
                <w:szCs w:val="20"/>
                <w:lang w:val="en-US"/>
              </w:rPr>
              <w:t>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Набор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реагент</w:t>
            </w:r>
            <w:proofErr w:type="gram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o</w:t>
            </w:r>
            <w:proofErr w:type="gram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в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Липопротеины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высокой плотности R1: 1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x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30ml, R2: 1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x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10ml, CAL: 1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x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3ml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Набор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реагент</w:t>
            </w:r>
            <w:proofErr w:type="gram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o</w:t>
            </w:r>
            <w:proofErr w:type="gram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в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Липопротеины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высокой плотности R1: 1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x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30ml, R2: 1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x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10ml, CAL: 1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x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3ml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8"/>
              </w:rPr>
            </w:pPr>
            <w:proofErr w:type="spellStart"/>
            <w:r w:rsidRPr="00A91875">
              <w:rPr>
                <w:rFonts w:ascii="Times New Roman" w:hAnsi="Times New Roman"/>
                <w:sz w:val="16"/>
                <w:szCs w:val="28"/>
              </w:rPr>
              <w:t>уп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 99 000,00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2 871 000,00   </w:t>
            </w:r>
          </w:p>
        </w:tc>
      </w:tr>
      <w:tr w:rsidR="00A91875" w:rsidRPr="00A91875" w:rsidTr="00A9187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0"/>
                <w:lang w:val="en-US"/>
              </w:rPr>
            </w:pPr>
            <w:r w:rsidRPr="00A91875">
              <w:rPr>
                <w:rFonts w:ascii="Times New Roman" w:hAnsi="Times New Roman"/>
                <w:sz w:val="16"/>
                <w:szCs w:val="20"/>
                <w:lang w:val="en-US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Набор Липид контроль Level1: 2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x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3ml, Level2: 2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x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3ml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Набор Липид контроль Level1: 2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x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3ml, Level2: 2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x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3ml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8"/>
              </w:rPr>
            </w:pPr>
            <w:proofErr w:type="spellStart"/>
            <w:r w:rsidRPr="00A91875">
              <w:rPr>
                <w:rFonts w:ascii="Times New Roman" w:hAnsi="Times New Roman"/>
                <w:sz w:val="16"/>
                <w:szCs w:val="28"/>
              </w:rPr>
              <w:t>уп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69 000,00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 690 000,00   </w:t>
            </w:r>
          </w:p>
        </w:tc>
      </w:tr>
      <w:tr w:rsidR="00A91875" w:rsidRPr="00A91875" w:rsidTr="00A9187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0"/>
                <w:lang w:val="en-US"/>
              </w:rPr>
            </w:pPr>
            <w:r w:rsidRPr="00A91875">
              <w:rPr>
                <w:rFonts w:ascii="Times New Roman" w:hAnsi="Times New Roman"/>
                <w:sz w:val="16"/>
                <w:szCs w:val="20"/>
                <w:lang w:val="en-US"/>
              </w:rPr>
              <w:t>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Набор реагентов для определения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триглицеридов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R1, 1х125мл + STD, 1x5мл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Набор реагентов для определения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триглицеридов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R1, 1х125мл + STD, 1x5мл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8"/>
              </w:rPr>
            </w:pPr>
            <w:proofErr w:type="spellStart"/>
            <w:r w:rsidRPr="00A91875">
              <w:rPr>
                <w:rFonts w:ascii="Times New Roman" w:hAnsi="Times New Roman"/>
                <w:sz w:val="16"/>
                <w:szCs w:val="28"/>
              </w:rPr>
              <w:t>уп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27 000,00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  567 000,00   </w:t>
            </w:r>
          </w:p>
        </w:tc>
      </w:tr>
      <w:tr w:rsidR="00A91875" w:rsidRPr="00A91875" w:rsidTr="00A9187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0"/>
                <w:lang w:val="en-US"/>
              </w:rPr>
            </w:pPr>
            <w:r w:rsidRPr="00A91875">
              <w:rPr>
                <w:rFonts w:ascii="Times New Roman" w:hAnsi="Times New Roman"/>
                <w:sz w:val="16"/>
                <w:szCs w:val="20"/>
                <w:lang w:val="en-US"/>
              </w:rPr>
              <w:t>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Набор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реагент</w:t>
            </w:r>
            <w:proofErr w:type="gram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o</w:t>
            </w:r>
            <w:proofErr w:type="gram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в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С-реактивный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белок высокой чувствительности R 1: 1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x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50ml, R2: 1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x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50ml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Набор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реагент</w:t>
            </w:r>
            <w:proofErr w:type="gram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o</w:t>
            </w:r>
            <w:proofErr w:type="gram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в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С-реактивный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белок высокой чувствительности R 1: 1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x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50ml, R2: 1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x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50ml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8"/>
              </w:rPr>
            </w:pPr>
            <w:proofErr w:type="spellStart"/>
            <w:r w:rsidRPr="00A91875">
              <w:rPr>
                <w:rFonts w:ascii="Times New Roman" w:hAnsi="Times New Roman"/>
                <w:sz w:val="16"/>
                <w:szCs w:val="28"/>
              </w:rPr>
              <w:t>уп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191 000,00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5 539 000,00   </w:t>
            </w:r>
          </w:p>
        </w:tc>
      </w:tr>
      <w:tr w:rsidR="00A91875" w:rsidRPr="00A91875" w:rsidTr="00A9187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0"/>
                <w:lang w:val="en-US"/>
              </w:rPr>
            </w:pPr>
            <w:r w:rsidRPr="00A91875">
              <w:rPr>
                <w:rFonts w:ascii="Times New Roman" w:hAnsi="Times New Roman"/>
                <w:sz w:val="16"/>
                <w:szCs w:val="20"/>
                <w:lang w:val="en-US"/>
              </w:rPr>
              <w:t>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Набор стандартов </w:t>
            </w:r>
            <w:proofErr w:type="spellStart"/>
            <w:proofErr w:type="gram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С-реактивного</w:t>
            </w:r>
            <w:proofErr w:type="spellEnd"/>
            <w:proofErr w:type="gram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белка 5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x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2ml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Набор стандартов </w:t>
            </w:r>
            <w:proofErr w:type="spellStart"/>
            <w:proofErr w:type="gram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С-реактивного</w:t>
            </w:r>
            <w:proofErr w:type="spellEnd"/>
            <w:proofErr w:type="gram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белка 5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x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2ml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8"/>
              </w:rPr>
            </w:pPr>
            <w:proofErr w:type="spellStart"/>
            <w:r w:rsidRPr="00A91875">
              <w:rPr>
                <w:rFonts w:ascii="Times New Roman" w:hAnsi="Times New Roman"/>
                <w:sz w:val="16"/>
                <w:szCs w:val="28"/>
              </w:rPr>
              <w:t>уп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229 000,00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458 000,00   </w:t>
            </w:r>
          </w:p>
        </w:tc>
      </w:tr>
      <w:tr w:rsidR="00A91875" w:rsidRPr="00A91875" w:rsidTr="00A9187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0"/>
                <w:lang w:val="en-US"/>
              </w:rPr>
            </w:pPr>
            <w:r w:rsidRPr="00A91875">
              <w:rPr>
                <w:rFonts w:ascii="Times New Roman" w:hAnsi="Times New Roman"/>
                <w:sz w:val="16"/>
                <w:szCs w:val="20"/>
                <w:lang w:val="en-US"/>
              </w:rPr>
              <w:lastRenderedPageBreak/>
              <w:t>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Набор контролей </w:t>
            </w:r>
            <w:proofErr w:type="spellStart"/>
            <w:proofErr w:type="gram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С-реактивный</w:t>
            </w:r>
            <w:proofErr w:type="spellEnd"/>
            <w:proofErr w:type="gram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белок высокой чувствительности Level1: 3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x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3ml, Level2: 3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x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3ml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Набор контролей </w:t>
            </w:r>
            <w:proofErr w:type="spellStart"/>
            <w:proofErr w:type="gram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С-реактивный</w:t>
            </w:r>
            <w:proofErr w:type="spellEnd"/>
            <w:proofErr w:type="gram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белок высокой чувствительности Level1: 3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x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3ml, Level2: 3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x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3ml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8"/>
              </w:rPr>
            </w:pPr>
            <w:proofErr w:type="spellStart"/>
            <w:r w:rsidRPr="00A91875">
              <w:rPr>
                <w:rFonts w:ascii="Times New Roman" w:hAnsi="Times New Roman"/>
                <w:sz w:val="16"/>
                <w:szCs w:val="28"/>
              </w:rPr>
              <w:t>уп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130 000,00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260 000,00   </w:t>
            </w:r>
          </w:p>
        </w:tc>
      </w:tr>
      <w:tr w:rsidR="00A91875" w:rsidRPr="00A91875" w:rsidTr="00A9187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0"/>
                <w:lang w:val="en-US"/>
              </w:rPr>
            </w:pPr>
            <w:r w:rsidRPr="00A91875">
              <w:rPr>
                <w:rFonts w:ascii="Times New Roman" w:hAnsi="Times New Roman"/>
                <w:sz w:val="16"/>
                <w:szCs w:val="20"/>
                <w:lang w:val="en-US"/>
              </w:rPr>
              <w:t>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Реакционные кюветы для ТS4000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Реакционные кюветы для ТS4000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8"/>
              </w:rPr>
            </w:pPr>
            <w:proofErr w:type="spellStart"/>
            <w:r w:rsidRPr="00A91875">
              <w:rPr>
                <w:rFonts w:ascii="Times New Roman" w:hAnsi="Times New Roman"/>
                <w:sz w:val="16"/>
                <w:szCs w:val="28"/>
              </w:rPr>
              <w:t>уп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135 000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3 375 000,00   </w:t>
            </w:r>
          </w:p>
        </w:tc>
      </w:tr>
      <w:tr w:rsidR="00A91875" w:rsidRPr="00A91875" w:rsidTr="00A9187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0"/>
                <w:lang w:val="en-US"/>
              </w:rPr>
            </w:pPr>
            <w:r w:rsidRPr="00A91875">
              <w:rPr>
                <w:rFonts w:ascii="Times New Roman" w:hAnsi="Times New Roman"/>
                <w:sz w:val="16"/>
                <w:szCs w:val="20"/>
                <w:lang w:val="en-US"/>
              </w:rPr>
              <w:t>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Шарики для фиксации времени образования сгустка (700шт/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уп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)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Шарики для фиксации времени образования сгустка (700шт/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уп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8"/>
              </w:rPr>
            </w:pPr>
            <w:proofErr w:type="spellStart"/>
            <w:r w:rsidRPr="00A91875">
              <w:rPr>
                <w:rFonts w:ascii="Times New Roman" w:hAnsi="Times New Roman"/>
                <w:sz w:val="16"/>
                <w:szCs w:val="28"/>
              </w:rPr>
              <w:t>уп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86 000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2 150 000,00   </w:t>
            </w:r>
          </w:p>
        </w:tc>
      </w:tr>
      <w:tr w:rsidR="00A91875" w:rsidRPr="00A91875" w:rsidTr="00A9187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0"/>
                <w:lang w:val="en-US"/>
              </w:rPr>
            </w:pPr>
            <w:r w:rsidRPr="00A91875">
              <w:rPr>
                <w:rFonts w:ascii="Times New Roman" w:hAnsi="Times New Roman"/>
                <w:sz w:val="16"/>
                <w:szCs w:val="20"/>
                <w:lang w:val="en-US"/>
              </w:rPr>
              <w:t>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Плазма-калибратор 1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х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1 мл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Плазма-калибратор 1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х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1 мл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8"/>
              </w:rPr>
            </w:pPr>
            <w:proofErr w:type="spellStart"/>
            <w:r w:rsidRPr="00A91875">
              <w:rPr>
                <w:rFonts w:ascii="Times New Roman" w:hAnsi="Times New Roman"/>
                <w:sz w:val="16"/>
                <w:szCs w:val="28"/>
              </w:rPr>
              <w:t>уп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20 000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40 000,00   </w:t>
            </w:r>
          </w:p>
        </w:tc>
      </w:tr>
      <w:tr w:rsidR="00A91875" w:rsidRPr="00A91875" w:rsidTr="00A9187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0"/>
                <w:lang w:val="en-US"/>
              </w:rPr>
            </w:pPr>
            <w:r w:rsidRPr="00A91875">
              <w:rPr>
                <w:rFonts w:ascii="Times New Roman" w:hAnsi="Times New Roman"/>
                <w:sz w:val="16"/>
                <w:szCs w:val="20"/>
                <w:lang w:val="en-US"/>
              </w:rPr>
              <w:t>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Контроль 2: 1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х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1мл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Контроль 2: 1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х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1мл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8"/>
              </w:rPr>
            </w:pPr>
            <w:proofErr w:type="spellStart"/>
            <w:r w:rsidRPr="00A91875">
              <w:rPr>
                <w:rFonts w:ascii="Times New Roman" w:hAnsi="Times New Roman"/>
                <w:sz w:val="16"/>
                <w:szCs w:val="28"/>
              </w:rPr>
              <w:t>уп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20 000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120 000,00   </w:t>
            </w:r>
          </w:p>
        </w:tc>
      </w:tr>
      <w:tr w:rsidR="00A91875" w:rsidRPr="00A91875" w:rsidTr="00A9187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0"/>
                <w:lang w:val="en-US"/>
              </w:rPr>
            </w:pPr>
            <w:r w:rsidRPr="00A91875">
              <w:rPr>
                <w:rFonts w:ascii="Times New Roman" w:hAnsi="Times New Roman"/>
                <w:sz w:val="16"/>
                <w:szCs w:val="20"/>
                <w:lang w:val="en-US"/>
              </w:rPr>
              <w:t>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Контроль 1</w:t>
            </w:r>
            <w:proofErr w:type="gram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:</w:t>
            </w:r>
            <w:proofErr w:type="gram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1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х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1 мл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Контроль 1</w:t>
            </w:r>
            <w:proofErr w:type="gram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:</w:t>
            </w:r>
            <w:proofErr w:type="gram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1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х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1 мл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8"/>
              </w:rPr>
            </w:pPr>
            <w:proofErr w:type="spellStart"/>
            <w:r w:rsidRPr="00A91875">
              <w:rPr>
                <w:rFonts w:ascii="Times New Roman" w:hAnsi="Times New Roman"/>
                <w:sz w:val="16"/>
                <w:szCs w:val="28"/>
              </w:rPr>
              <w:t>уп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20 000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120 000,00   </w:t>
            </w:r>
          </w:p>
        </w:tc>
      </w:tr>
      <w:tr w:rsidR="00A91875" w:rsidRPr="00A91875" w:rsidTr="00A9187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0"/>
                <w:lang w:val="en-US"/>
              </w:rPr>
            </w:pPr>
            <w:r w:rsidRPr="00A91875">
              <w:rPr>
                <w:rFonts w:ascii="Times New Roman" w:hAnsi="Times New Roman"/>
                <w:sz w:val="16"/>
                <w:szCs w:val="20"/>
                <w:lang w:val="en-US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Набор реагентов для определения содержания фибриногена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Тромбиновый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реагент (для реагента фибриногена) 6х2мл + плазма для определения фибриногена 1х1мл + Буфер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имидазоловый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2х75мл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Набор реагентов для определения содержания фибриногена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Тромбиновый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реагент (для реагента фибриногена) 6х2мл + плазма для определения фибриногена 1х1мл + Буфер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имидазоловый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2х75мл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8"/>
              </w:rPr>
            </w:pPr>
            <w:proofErr w:type="spellStart"/>
            <w:r w:rsidRPr="00A91875">
              <w:rPr>
                <w:rFonts w:ascii="Times New Roman" w:hAnsi="Times New Roman"/>
                <w:sz w:val="16"/>
                <w:szCs w:val="28"/>
              </w:rPr>
              <w:t>уп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70 000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700 000,00   </w:t>
            </w:r>
          </w:p>
        </w:tc>
      </w:tr>
      <w:tr w:rsidR="00A91875" w:rsidRPr="00A91875" w:rsidTr="00A9187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0"/>
                <w:lang w:val="en-US"/>
              </w:rPr>
            </w:pPr>
            <w:r w:rsidRPr="00A91875">
              <w:rPr>
                <w:rFonts w:ascii="Times New Roman" w:hAnsi="Times New Roman"/>
                <w:sz w:val="16"/>
                <w:szCs w:val="20"/>
                <w:lang w:val="en-US"/>
              </w:rPr>
              <w:t>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Набор реагентов для определения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Тромбинового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времени 5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х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2 мл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Набор реагентов для определения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Тромбинового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времени 5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х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2 мл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8"/>
              </w:rPr>
            </w:pPr>
            <w:proofErr w:type="spellStart"/>
            <w:r w:rsidRPr="00A91875">
              <w:rPr>
                <w:rFonts w:ascii="Times New Roman" w:hAnsi="Times New Roman"/>
                <w:sz w:val="16"/>
                <w:szCs w:val="28"/>
              </w:rPr>
              <w:t>уп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30 000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300 000,00   </w:t>
            </w:r>
          </w:p>
        </w:tc>
      </w:tr>
      <w:tr w:rsidR="00A91875" w:rsidRPr="00A91875" w:rsidTr="00A9187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0"/>
                <w:lang w:val="en-US"/>
              </w:rPr>
            </w:pPr>
            <w:r w:rsidRPr="00A91875">
              <w:rPr>
                <w:rFonts w:ascii="Times New Roman" w:hAnsi="Times New Roman"/>
                <w:sz w:val="16"/>
                <w:szCs w:val="20"/>
                <w:lang w:val="en-US"/>
              </w:rPr>
              <w:t>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Набор реагентов для </w:t>
            </w:r>
            <w:proofErr w:type="gram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определения</w:t>
            </w:r>
            <w:proofErr w:type="gram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Активированного Частичного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Тромбопластинового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Времени АЧТВ 5х2мл + Кальция хлорид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CaCl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5х2мл;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Набор реагентов для </w:t>
            </w:r>
            <w:proofErr w:type="gram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определения</w:t>
            </w:r>
            <w:proofErr w:type="gram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Активированного Частичного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Тромбопластинового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Времени АЧТВ 5х2мл + Кальция хлорид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CaCl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5х2мл;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8"/>
              </w:rPr>
            </w:pPr>
            <w:proofErr w:type="spellStart"/>
            <w:r w:rsidRPr="00A91875">
              <w:rPr>
                <w:rFonts w:ascii="Times New Roman" w:hAnsi="Times New Roman"/>
                <w:sz w:val="16"/>
                <w:szCs w:val="28"/>
              </w:rPr>
              <w:t>уп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20 000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200 000,00   </w:t>
            </w:r>
          </w:p>
        </w:tc>
      </w:tr>
      <w:tr w:rsidR="00A91875" w:rsidRPr="00A91875" w:rsidTr="00A9187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0"/>
                <w:lang w:val="en-US"/>
              </w:rPr>
            </w:pPr>
            <w:r w:rsidRPr="00A91875">
              <w:rPr>
                <w:rFonts w:ascii="Times New Roman" w:hAnsi="Times New Roman"/>
                <w:sz w:val="16"/>
                <w:szCs w:val="20"/>
                <w:lang w:val="en-US"/>
              </w:rPr>
              <w:t>33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Набор реагентов для определения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Протромбинового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Времени 5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х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2 мл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Набор реагентов для определения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Протромбинового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Времени 5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х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2 мл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8"/>
              </w:rPr>
            </w:pPr>
            <w:proofErr w:type="spellStart"/>
            <w:r w:rsidRPr="00A91875">
              <w:rPr>
                <w:rFonts w:ascii="Times New Roman" w:hAnsi="Times New Roman"/>
                <w:sz w:val="16"/>
                <w:szCs w:val="28"/>
              </w:rPr>
              <w:t>уп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25 000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2 925 000,00   </w:t>
            </w:r>
          </w:p>
        </w:tc>
      </w:tr>
      <w:tr w:rsidR="00A91875" w:rsidRPr="00A91875" w:rsidTr="00A9187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0"/>
                <w:lang w:val="en-US"/>
              </w:rPr>
            </w:pPr>
            <w:r w:rsidRPr="00A91875">
              <w:rPr>
                <w:rFonts w:ascii="Times New Roman" w:hAnsi="Times New Roman"/>
                <w:sz w:val="16"/>
                <w:szCs w:val="20"/>
                <w:lang w:val="en-US"/>
              </w:rPr>
              <w:t>34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  <w:lang w:val="en-US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Кассета</w:t>
            </w:r>
            <w:r w:rsidRPr="00A91875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 xml:space="preserve"> CR MD1.0 General SET 35x43 </w:t>
            </w: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с</w:t>
            </w:r>
            <w:proofErr w:type="gramStart"/>
            <w:r w:rsidRPr="00A91875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>m</w:t>
            </w:r>
            <w:proofErr w:type="gramEnd"/>
            <w:r w:rsidRPr="00A91875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 xml:space="preserve"> </w:t>
            </w: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для</w:t>
            </w:r>
            <w:r w:rsidRPr="00A91875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 xml:space="preserve"> CR 15-X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  <w:lang w:val="en-US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Кассета</w:t>
            </w:r>
            <w:r w:rsidRPr="00A91875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 xml:space="preserve"> CR MD1.0 General SET 35x43 </w:t>
            </w: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с</w:t>
            </w:r>
            <w:proofErr w:type="gramStart"/>
            <w:r w:rsidRPr="00A91875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>m</w:t>
            </w:r>
            <w:proofErr w:type="gramEnd"/>
            <w:r w:rsidRPr="00A91875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 xml:space="preserve"> </w:t>
            </w: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для</w:t>
            </w:r>
            <w:r w:rsidRPr="00A91875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 xml:space="preserve"> CR 15-X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8"/>
              </w:rPr>
            </w:pPr>
            <w:proofErr w:type="spellStart"/>
            <w:proofErr w:type="gramStart"/>
            <w:r w:rsidRPr="00A91875">
              <w:rPr>
                <w:rFonts w:ascii="Times New Roman" w:hAnsi="Times New Roman"/>
                <w:sz w:val="16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990 000,00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990 000,00   </w:t>
            </w:r>
          </w:p>
        </w:tc>
      </w:tr>
      <w:tr w:rsidR="00A91875" w:rsidRPr="00A91875" w:rsidTr="00A9187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0"/>
                <w:lang w:val="en-US"/>
              </w:rPr>
            </w:pPr>
            <w:r w:rsidRPr="00A91875">
              <w:rPr>
                <w:rFonts w:ascii="Times New Roman" w:hAnsi="Times New Roman"/>
                <w:sz w:val="16"/>
                <w:szCs w:val="20"/>
                <w:lang w:val="en-US"/>
              </w:rPr>
              <w:t>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  <w:lang w:val="en-US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Кассета</w:t>
            </w:r>
            <w:r w:rsidRPr="00A91875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 xml:space="preserve"> CR MD1.0 General SET 24x30 </w:t>
            </w: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с</w:t>
            </w:r>
            <w:proofErr w:type="gramStart"/>
            <w:r w:rsidRPr="00A91875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>m</w:t>
            </w:r>
            <w:proofErr w:type="gramEnd"/>
            <w:r w:rsidRPr="00A91875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 xml:space="preserve"> </w:t>
            </w: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для</w:t>
            </w:r>
            <w:r w:rsidRPr="00A91875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 xml:space="preserve"> CR 15-X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  <w:lang w:val="en-US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Кассета</w:t>
            </w:r>
            <w:r w:rsidRPr="00A91875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 xml:space="preserve"> CR MD1.0 General SET 24x30 </w:t>
            </w: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с</w:t>
            </w:r>
            <w:proofErr w:type="gramStart"/>
            <w:r w:rsidRPr="00A91875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>m</w:t>
            </w:r>
            <w:proofErr w:type="gramEnd"/>
            <w:r w:rsidRPr="00A91875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 xml:space="preserve"> </w:t>
            </w: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для</w:t>
            </w:r>
            <w:r w:rsidRPr="00A91875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 xml:space="preserve"> CR 15-X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8"/>
              </w:rPr>
            </w:pPr>
            <w:proofErr w:type="spellStart"/>
            <w:proofErr w:type="gramStart"/>
            <w:r w:rsidRPr="00A91875">
              <w:rPr>
                <w:rFonts w:ascii="Times New Roman" w:hAnsi="Times New Roman"/>
                <w:sz w:val="16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735 000,00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735 000,00   </w:t>
            </w:r>
          </w:p>
        </w:tc>
      </w:tr>
      <w:tr w:rsidR="00A91875" w:rsidRPr="00A91875" w:rsidTr="00A9187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0"/>
                <w:lang w:val="en-US"/>
              </w:rPr>
            </w:pPr>
            <w:r w:rsidRPr="00A91875">
              <w:rPr>
                <w:rFonts w:ascii="Times New Roman" w:hAnsi="Times New Roman"/>
                <w:sz w:val="16"/>
                <w:szCs w:val="20"/>
                <w:lang w:val="en-US"/>
              </w:rPr>
              <w:t>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  <w:lang w:val="en-US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Кассета</w:t>
            </w:r>
            <w:r w:rsidRPr="00A91875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 xml:space="preserve"> CR MD1.0 General SET 18x24 </w:t>
            </w: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с</w:t>
            </w:r>
            <w:proofErr w:type="gramStart"/>
            <w:r w:rsidRPr="00A91875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>m</w:t>
            </w:r>
            <w:proofErr w:type="gramEnd"/>
            <w:r w:rsidRPr="00A91875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 xml:space="preserve"> </w:t>
            </w: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для</w:t>
            </w:r>
            <w:r w:rsidRPr="00A91875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 xml:space="preserve"> CR 15-X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  <w:lang w:val="en-US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Кассета</w:t>
            </w:r>
            <w:r w:rsidRPr="00A91875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 xml:space="preserve"> CR MD1.0 General SET 18x24 </w:t>
            </w: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с</w:t>
            </w:r>
            <w:proofErr w:type="gramStart"/>
            <w:r w:rsidRPr="00A91875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>m</w:t>
            </w:r>
            <w:proofErr w:type="gramEnd"/>
            <w:r w:rsidRPr="00A91875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 xml:space="preserve"> </w:t>
            </w: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для</w:t>
            </w:r>
            <w:r w:rsidRPr="00A91875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 xml:space="preserve"> CR 15-X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8"/>
              </w:rPr>
            </w:pPr>
            <w:proofErr w:type="spellStart"/>
            <w:proofErr w:type="gramStart"/>
            <w:r w:rsidRPr="00A91875">
              <w:rPr>
                <w:rFonts w:ascii="Times New Roman" w:hAnsi="Times New Roman"/>
                <w:sz w:val="16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650 000,00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650 000,00   </w:t>
            </w:r>
          </w:p>
        </w:tc>
      </w:tr>
      <w:tr w:rsidR="00A91875" w:rsidRPr="00A91875" w:rsidTr="00A9187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0"/>
                <w:lang w:val="en-US"/>
              </w:rPr>
            </w:pPr>
            <w:r w:rsidRPr="00A91875">
              <w:rPr>
                <w:rFonts w:ascii="Times New Roman" w:hAnsi="Times New Roman"/>
                <w:sz w:val="16"/>
                <w:szCs w:val="20"/>
                <w:lang w:val="en-US"/>
              </w:rPr>
              <w:t>37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  <w:lang w:val="en-US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Кассета</w:t>
            </w:r>
            <w:r w:rsidRPr="00A91875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 xml:space="preserve"> CR M</w:t>
            </w: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М</w:t>
            </w:r>
            <w:r w:rsidRPr="00A91875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 xml:space="preserve">3 0T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>Mammo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 xml:space="preserve"> Set 24x30 cm CR 30-Xm</w:t>
            </w:r>
            <w:proofErr w:type="gramStart"/>
            <w:r w:rsidRPr="00A91875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 xml:space="preserve"> </w:t>
            </w: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Д</w:t>
            </w:r>
            <w:proofErr w:type="gram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о</w:t>
            </w:r>
            <w:r w:rsidRPr="00A91875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>:2027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  <w:lang w:val="en-US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Кассета</w:t>
            </w:r>
            <w:r w:rsidRPr="00A91875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 xml:space="preserve"> CR M</w:t>
            </w: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М</w:t>
            </w:r>
            <w:r w:rsidRPr="00A91875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 xml:space="preserve">3 0T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>Mammo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 xml:space="preserve"> Set 24x30 cm CR 30-Xm</w:t>
            </w:r>
            <w:proofErr w:type="gramStart"/>
            <w:r w:rsidRPr="00A91875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 xml:space="preserve"> </w:t>
            </w: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Д</w:t>
            </w:r>
            <w:proofErr w:type="gram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о</w:t>
            </w:r>
            <w:r w:rsidRPr="00A91875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>:2027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8"/>
              </w:rPr>
            </w:pPr>
            <w:proofErr w:type="spellStart"/>
            <w:proofErr w:type="gramStart"/>
            <w:r w:rsidRPr="00A91875">
              <w:rPr>
                <w:rFonts w:ascii="Times New Roman" w:hAnsi="Times New Roman"/>
                <w:sz w:val="16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972 000,00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3 888 000,00   </w:t>
            </w:r>
          </w:p>
        </w:tc>
      </w:tr>
      <w:tr w:rsidR="00A91875" w:rsidRPr="00A91875" w:rsidTr="00A9187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0"/>
                <w:lang w:val="en-US"/>
              </w:rPr>
            </w:pPr>
            <w:r w:rsidRPr="00A91875">
              <w:rPr>
                <w:rFonts w:ascii="Times New Roman" w:hAnsi="Times New Roman"/>
                <w:sz w:val="16"/>
                <w:szCs w:val="20"/>
                <w:lang w:val="en-US"/>
              </w:rPr>
              <w:t>38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  <w:lang w:val="en-US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Кассета</w:t>
            </w:r>
            <w:r w:rsidRPr="00A91875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 xml:space="preserve"> CR M</w:t>
            </w: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М</w:t>
            </w:r>
            <w:r w:rsidRPr="00A91875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 xml:space="preserve">3 0T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>Mammo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 xml:space="preserve"> Set 18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х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>24 cm CR 30-Xm</w:t>
            </w:r>
            <w:proofErr w:type="gramStart"/>
            <w:r w:rsidRPr="00A91875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 xml:space="preserve"> </w:t>
            </w: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Д</w:t>
            </w:r>
            <w:proofErr w:type="gram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о</w:t>
            </w:r>
            <w:r w:rsidRPr="00A91875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>:2027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  <w:lang w:val="en-US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Кассета</w:t>
            </w:r>
            <w:r w:rsidRPr="00A91875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 xml:space="preserve"> CR M</w:t>
            </w: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М</w:t>
            </w:r>
            <w:r w:rsidRPr="00A91875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 xml:space="preserve">3 0T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>Mammo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 xml:space="preserve"> Set 18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х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>24 cm CR 30-Xm</w:t>
            </w:r>
            <w:proofErr w:type="gramStart"/>
            <w:r w:rsidRPr="00A91875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 xml:space="preserve"> </w:t>
            </w: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Д</w:t>
            </w:r>
            <w:proofErr w:type="gram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о</w:t>
            </w:r>
            <w:r w:rsidRPr="00A91875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>:2027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8"/>
              </w:rPr>
            </w:pPr>
            <w:proofErr w:type="spellStart"/>
            <w:proofErr w:type="gramStart"/>
            <w:r w:rsidRPr="00A91875">
              <w:rPr>
                <w:rFonts w:ascii="Times New Roman" w:hAnsi="Times New Roman"/>
                <w:sz w:val="16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845000,00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3 380 000,00   </w:t>
            </w:r>
          </w:p>
        </w:tc>
      </w:tr>
      <w:tr w:rsidR="00A91875" w:rsidRPr="00A91875" w:rsidTr="00A9187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0"/>
                <w:lang w:val="en-US"/>
              </w:rPr>
            </w:pPr>
            <w:r w:rsidRPr="00A91875">
              <w:rPr>
                <w:rFonts w:ascii="Times New Roman" w:hAnsi="Times New Roman"/>
                <w:sz w:val="16"/>
                <w:szCs w:val="20"/>
                <w:lang w:val="en-US"/>
              </w:rPr>
              <w:t>39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Рентген пленка AGFA 24х30 №100 CP-BU M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Рентген пленка AGFA 24х30 №100 CP-BU 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8"/>
              </w:rPr>
            </w:pPr>
            <w:proofErr w:type="spellStart"/>
            <w:r w:rsidRPr="00A91875">
              <w:rPr>
                <w:rFonts w:ascii="Times New Roman" w:hAnsi="Times New Roman"/>
                <w:sz w:val="16"/>
                <w:szCs w:val="28"/>
              </w:rPr>
              <w:t>уп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32 000,00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960 000,00   </w:t>
            </w:r>
          </w:p>
        </w:tc>
      </w:tr>
      <w:tr w:rsidR="00A91875" w:rsidRPr="00A91875" w:rsidTr="00A9187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0"/>
                <w:lang w:val="en-US"/>
              </w:rPr>
            </w:pPr>
            <w:r w:rsidRPr="00A91875">
              <w:rPr>
                <w:rFonts w:ascii="Times New Roman" w:hAnsi="Times New Roman"/>
                <w:sz w:val="16"/>
                <w:szCs w:val="20"/>
                <w:lang w:val="en-US"/>
              </w:rPr>
              <w:t>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  <w:lang w:val="en-US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Рентген</w:t>
            </w:r>
            <w:r w:rsidRPr="00A91875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 xml:space="preserve"> </w:t>
            </w: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пленка</w:t>
            </w:r>
            <w:r w:rsidRPr="00A91875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 xml:space="preserve"> AGFA 35x35 №100 </w:t>
            </w:r>
            <w:proofErr w:type="gram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С</w:t>
            </w:r>
            <w:proofErr w:type="gramEnd"/>
            <w:r w:rsidRPr="00A91875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>P-BU M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  <w:lang w:val="en-US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Рентген</w:t>
            </w:r>
            <w:r w:rsidRPr="00A91875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 xml:space="preserve"> </w:t>
            </w: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пленка</w:t>
            </w:r>
            <w:r w:rsidRPr="00A91875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 xml:space="preserve"> AGFA 35x35 №100 </w:t>
            </w:r>
            <w:proofErr w:type="gram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С</w:t>
            </w:r>
            <w:proofErr w:type="gramEnd"/>
            <w:r w:rsidRPr="00A91875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>P-BU 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8"/>
              </w:rPr>
            </w:pPr>
            <w:proofErr w:type="spellStart"/>
            <w:r w:rsidRPr="00A91875">
              <w:rPr>
                <w:rFonts w:ascii="Times New Roman" w:hAnsi="Times New Roman"/>
                <w:sz w:val="16"/>
                <w:szCs w:val="28"/>
              </w:rPr>
              <w:t>уп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56 000,00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1 680 000,00   </w:t>
            </w:r>
          </w:p>
        </w:tc>
      </w:tr>
      <w:tr w:rsidR="00A91875" w:rsidRPr="00A91875" w:rsidTr="00A9187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0"/>
                <w:lang w:val="en-US"/>
              </w:rPr>
            </w:pPr>
            <w:r w:rsidRPr="00A91875">
              <w:rPr>
                <w:rFonts w:ascii="Times New Roman" w:hAnsi="Times New Roman"/>
                <w:sz w:val="16"/>
                <w:szCs w:val="20"/>
                <w:lang w:val="en-US"/>
              </w:rPr>
              <w:t>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Флюропленка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70х30,5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Флюропленка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70х30,5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8"/>
              </w:rPr>
            </w:pPr>
            <w:proofErr w:type="spellStart"/>
            <w:r w:rsidRPr="00A91875">
              <w:rPr>
                <w:rFonts w:ascii="Times New Roman" w:hAnsi="Times New Roman"/>
                <w:sz w:val="16"/>
                <w:szCs w:val="28"/>
              </w:rPr>
              <w:t>уп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62 000,00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5 580 000,00   </w:t>
            </w:r>
          </w:p>
        </w:tc>
      </w:tr>
      <w:tr w:rsidR="00A91875" w:rsidRPr="00A91875" w:rsidTr="00A9187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0"/>
                <w:lang w:val="en-US"/>
              </w:rPr>
            </w:pPr>
            <w:r w:rsidRPr="00A91875">
              <w:rPr>
                <w:rFonts w:ascii="Times New Roman" w:hAnsi="Times New Roman"/>
                <w:sz w:val="16"/>
                <w:szCs w:val="20"/>
                <w:lang w:val="en-US"/>
              </w:rPr>
              <w:t>42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  <w:lang w:val="en-US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Фиксаж</w:t>
            </w:r>
            <w:r w:rsidRPr="00A91875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 xml:space="preserve"> AGFA G334 2x20 LIT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  <w:lang w:val="en-US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Фиксаж</w:t>
            </w:r>
            <w:r w:rsidRPr="00A91875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 xml:space="preserve"> AGFA G334 2x20 LIT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8"/>
              </w:rPr>
            </w:pPr>
            <w:proofErr w:type="spellStart"/>
            <w:r w:rsidRPr="00A91875">
              <w:rPr>
                <w:rFonts w:ascii="Times New Roman" w:hAnsi="Times New Roman"/>
                <w:sz w:val="16"/>
                <w:szCs w:val="28"/>
              </w:rPr>
              <w:t>кан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31 000,00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930 000,00   </w:t>
            </w:r>
          </w:p>
        </w:tc>
      </w:tr>
      <w:tr w:rsidR="00A91875" w:rsidRPr="00A91875" w:rsidTr="00A9187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0"/>
                <w:lang w:val="en-US"/>
              </w:rPr>
            </w:pPr>
            <w:r w:rsidRPr="00A91875">
              <w:rPr>
                <w:rFonts w:ascii="Times New Roman" w:hAnsi="Times New Roman"/>
                <w:sz w:val="16"/>
                <w:szCs w:val="20"/>
                <w:lang w:val="en-US"/>
              </w:rPr>
              <w:t>43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Проявитель AGFA G139 2x20 LIT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Проявитель AGFA G139 2x20 LIT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8"/>
              </w:rPr>
            </w:pPr>
            <w:proofErr w:type="spellStart"/>
            <w:r w:rsidRPr="00A91875">
              <w:rPr>
                <w:rFonts w:ascii="Times New Roman" w:hAnsi="Times New Roman"/>
                <w:sz w:val="16"/>
                <w:szCs w:val="28"/>
              </w:rPr>
              <w:t>кан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17 000,00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510 000,00   </w:t>
            </w:r>
          </w:p>
        </w:tc>
      </w:tr>
      <w:tr w:rsidR="00A91875" w:rsidRPr="00A91875" w:rsidTr="00A9187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0"/>
                <w:lang w:val="en-US"/>
              </w:rPr>
            </w:pPr>
            <w:r w:rsidRPr="00A91875">
              <w:rPr>
                <w:rFonts w:ascii="Times New Roman" w:hAnsi="Times New Roman"/>
                <w:sz w:val="16"/>
                <w:szCs w:val="20"/>
                <w:lang w:val="en-US"/>
              </w:rPr>
              <w:t>44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  <w:lang w:val="en-US"/>
              </w:rPr>
            </w:pP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Термопленка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 xml:space="preserve"> AGFA DRYSTAR DT5 B 35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х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>43 №100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  <w:lang w:val="en-US"/>
              </w:rPr>
            </w:pP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Термопленка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 xml:space="preserve"> AGFA DRYSTAR DT5 B 35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х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>43 №100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8"/>
              </w:rPr>
            </w:pPr>
            <w:proofErr w:type="spellStart"/>
            <w:r w:rsidRPr="00A91875">
              <w:rPr>
                <w:rFonts w:ascii="Times New Roman" w:hAnsi="Times New Roman"/>
                <w:sz w:val="16"/>
                <w:szCs w:val="28"/>
              </w:rPr>
              <w:t>уп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138 000,00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4 140 000,00   </w:t>
            </w:r>
          </w:p>
        </w:tc>
      </w:tr>
      <w:tr w:rsidR="00A91875" w:rsidRPr="00A91875" w:rsidTr="00A9187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0"/>
                <w:lang w:val="en-US"/>
              </w:rPr>
            </w:pPr>
            <w:r w:rsidRPr="00A91875">
              <w:rPr>
                <w:rFonts w:ascii="Times New Roman" w:hAnsi="Times New Roman"/>
                <w:sz w:val="16"/>
                <w:szCs w:val="20"/>
                <w:lang w:val="en-US"/>
              </w:rPr>
              <w:t>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  <w:lang w:val="en-US"/>
              </w:rPr>
            </w:pP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Термопленка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 xml:space="preserve"> AGFA DRYSTAR DT5 B 20,3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х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>25,4 №100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  <w:lang w:val="en-US"/>
              </w:rPr>
            </w:pP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Термопленка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 xml:space="preserve"> AGFA DRYSTAR DT5 B 20,3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х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>25,4 №100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8"/>
              </w:rPr>
            </w:pPr>
            <w:proofErr w:type="spellStart"/>
            <w:r w:rsidRPr="00A91875">
              <w:rPr>
                <w:rFonts w:ascii="Times New Roman" w:hAnsi="Times New Roman"/>
                <w:sz w:val="16"/>
                <w:szCs w:val="28"/>
              </w:rPr>
              <w:t>уп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52 000,00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520 000,00   </w:t>
            </w:r>
          </w:p>
        </w:tc>
      </w:tr>
      <w:tr w:rsidR="00A91875" w:rsidRPr="00A91875" w:rsidTr="00A9187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0"/>
                <w:lang w:val="en-US"/>
              </w:rPr>
            </w:pPr>
            <w:r w:rsidRPr="00A91875">
              <w:rPr>
                <w:rFonts w:ascii="Times New Roman" w:hAnsi="Times New Roman"/>
                <w:sz w:val="16"/>
                <w:szCs w:val="20"/>
                <w:lang w:val="en-US"/>
              </w:rPr>
              <w:t>46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Подушка Кислородная 40л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Подушка Кислородная 40л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8"/>
              </w:rPr>
            </w:pPr>
            <w:proofErr w:type="spellStart"/>
            <w:proofErr w:type="gramStart"/>
            <w:r w:rsidRPr="00A91875">
              <w:rPr>
                <w:rFonts w:ascii="Times New Roman" w:hAnsi="Times New Roman"/>
                <w:sz w:val="16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20 000,00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2 000 000,00   </w:t>
            </w:r>
          </w:p>
        </w:tc>
      </w:tr>
      <w:tr w:rsidR="00A91875" w:rsidRPr="00A91875" w:rsidTr="00A9187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0"/>
                <w:lang w:val="en-US"/>
              </w:rPr>
            </w:pPr>
            <w:r w:rsidRPr="00A91875">
              <w:rPr>
                <w:rFonts w:ascii="Times New Roman" w:hAnsi="Times New Roman"/>
                <w:sz w:val="16"/>
                <w:szCs w:val="20"/>
                <w:lang w:val="en-US"/>
              </w:rPr>
              <w:t>47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Марля (пл.30)1000мх90см мед отбеленная в рулонах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Марля (пл.30)1000мх90см мед отбеленная в рулонах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8"/>
              </w:rPr>
            </w:pPr>
            <w:r w:rsidRPr="00A91875">
              <w:rPr>
                <w:rFonts w:ascii="Times New Roman" w:hAnsi="Times New Roman"/>
                <w:sz w:val="16"/>
                <w:szCs w:val="28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37 000,00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5 550 000,00   </w:t>
            </w:r>
          </w:p>
        </w:tc>
      </w:tr>
      <w:tr w:rsidR="00A91875" w:rsidRPr="00A91875" w:rsidTr="00A9187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0"/>
                <w:lang w:val="en-US"/>
              </w:rPr>
            </w:pPr>
            <w:r w:rsidRPr="00A91875">
              <w:rPr>
                <w:rFonts w:ascii="Times New Roman" w:hAnsi="Times New Roman"/>
                <w:sz w:val="16"/>
                <w:szCs w:val="20"/>
                <w:lang w:val="en-US"/>
              </w:rPr>
              <w:t>48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устроиство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конвекционного обогрева в комплекте </w:t>
            </w:r>
            <w:proofErr w:type="gram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согревающее</w:t>
            </w:r>
            <w:proofErr w:type="gram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одеала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для взрослых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устроиство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конвекционного обогрева в комплекте </w:t>
            </w:r>
            <w:proofErr w:type="gram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согревающее</w:t>
            </w:r>
            <w:proofErr w:type="gram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одеала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для взрослых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8"/>
              </w:rPr>
            </w:pPr>
            <w:proofErr w:type="spellStart"/>
            <w:proofErr w:type="gramStart"/>
            <w:r w:rsidRPr="00A91875">
              <w:rPr>
                <w:rFonts w:ascii="Times New Roman" w:hAnsi="Times New Roman"/>
                <w:sz w:val="16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4 100 000,00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4 100 000,00   </w:t>
            </w:r>
          </w:p>
        </w:tc>
      </w:tr>
      <w:tr w:rsidR="00A91875" w:rsidRPr="00A91875" w:rsidTr="00A9187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0"/>
                <w:lang w:val="en-US"/>
              </w:rPr>
            </w:pPr>
            <w:r w:rsidRPr="00A91875">
              <w:rPr>
                <w:rFonts w:ascii="Times New Roman" w:hAnsi="Times New Roman"/>
                <w:sz w:val="16"/>
                <w:szCs w:val="20"/>
                <w:lang w:val="en-US"/>
              </w:rPr>
              <w:t>49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маски кислородные для взрослых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маски кислородные для взрослых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8"/>
              </w:rPr>
            </w:pPr>
            <w:proofErr w:type="spellStart"/>
            <w:proofErr w:type="gramStart"/>
            <w:r w:rsidRPr="00A91875">
              <w:rPr>
                <w:rFonts w:ascii="Times New Roman" w:hAnsi="Times New Roman"/>
                <w:sz w:val="16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 2 500 000,00   </w:t>
            </w:r>
          </w:p>
        </w:tc>
      </w:tr>
      <w:tr w:rsidR="00A91875" w:rsidRPr="00A91875" w:rsidTr="00A9187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0"/>
                <w:lang w:val="en-US"/>
              </w:rPr>
            </w:pPr>
            <w:r w:rsidRPr="00A91875">
              <w:rPr>
                <w:rFonts w:ascii="Times New Roman" w:hAnsi="Times New Roman"/>
                <w:sz w:val="16"/>
                <w:szCs w:val="20"/>
                <w:lang w:val="en-US"/>
              </w:rPr>
              <w:t>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Дезинфицирующее средство "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Медилакт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", 5л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Дезинфицирующее средство "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Медилакт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", 5л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8"/>
              </w:rPr>
            </w:pPr>
            <w:r w:rsidRPr="00A91875">
              <w:rPr>
                <w:rFonts w:ascii="Times New Roman" w:hAnsi="Times New Roman"/>
                <w:sz w:val="16"/>
                <w:szCs w:val="28"/>
              </w:rPr>
              <w:t>5л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19 000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285 000,00   </w:t>
            </w:r>
          </w:p>
        </w:tc>
      </w:tr>
      <w:tr w:rsidR="00A91875" w:rsidRPr="00A91875" w:rsidTr="00A9187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0"/>
                <w:lang w:val="en-US"/>
              </w:rPr>
            </w:pPr>
            <w:r w:rsidRPr="00A91875">
              <w:rPr>
                <w:rFonts w:ascii="Times New Roman" w:hAnsi="Times New Roman"/>
                <w:sz w:val="16"/>
                <w:szCs w:val="20"/>
                <w:lang w:val="en-US"/>
              </w:rPr>
              <w:t>51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Средство дезинфицирующее (кожный антисептик) "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Фармдезин-септо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", 0,1л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Средство дезинфицирующее (кожный антисептик) "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Фармдезин-септо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", 0,1л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8"/>
              </w:rPr>
            </w:pPr>
            <w:r w:rsidRPr="00A91875">
              <w:rPr>
                <w:rFonts w:ascii="Times New Roman" w:hAnsi="Times New Roman"/>
                <w:sz w:val="16"/>
                <w:szCs w:val="28"/>
              </w:rPr>
              <w:t>100мл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1140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342 000,00   </w:t>
            </w:r>
          </w:p>
        </w:tc>
      </w:tr>
      <w:tr w:rsidR="00A91875" w:rsidRPr="00A91875" w:rsidTr="00A9187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0"/>
                <w:lang w:val="en-US"/>
              </w:rPr>
            </w:pPr>
            <w:r w:rsidRPr="00A91875">
              <w:rPr>
                <w:rFonts w:ascii="Times New Roman" w:hAnsi="Times New Roman"/>
                <w:sz w:val="16"/>
                <w:szCs w:val="20"/>
                <w:lang w:val="en-US"/>
              </w:rPr>
              <w:t>52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Средство дезинфицирующее (кожный антисептик) "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Фармдезин-септо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", 1л.    1л с </w:t>
            </w:r>
            <w:proofErr w:type="gram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дозирующей</w:t>
            </w:r>
            <w:proofErr w:type="gram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носадкой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Средство дезинфицирующее (кожный антисептик) "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Фармдезин-септо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", 1л.    1л с </w:t>
            </w:r>
            <w:proofErr w:type="gram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дозирующей</w:t>
            </w:r>
            <w:proofErr w:type="gram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носадкой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8"/>
              </w:rPr>
            </w:pPr>
            <w:r w:rsidRPr="00A91875">
              <w:rPr>
                <w:rFonts w:ascii="Times New Roman" w:hAnsi="Times New Roman"/>
                <w:sz w:val="16"/>
                <w:szCs w:val="28"/>
              </w:rPr>
              <w:t>1л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5175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1 552 500,00   </w:t>
            </w:r>
          </w:p>
        </w:tc>
      </w:tr>
      <w:tr w:rsidR="00A91875" w:rsidRPr="00A91875" w:rsidTr="00A9187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0"/>
                <w:lang w:val="en-US"/>
              </w:rPr>
            </w:pPr>
            <w:r w:rsidRPr="00A91875">
              <w:rPr>
                <w:rFonts w:ascii="Times New Roman" w:hAnsi="Times New Roman"/>
                <w:sz w:val="16"/>
                <w:szCs w:val="20"/>
                <w:lang w:val="en-US"/>
              </w:rPr>
              <w:t>53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Игла спинальная для региональной анестезии 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Vogt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Medical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18 G *90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mm</w:t>
            </w:r>
            <w:proofErr w:type="spellEnd"/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Игла спинальная для региональной анестезии 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Vogt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Medical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18 G *90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mm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8"/>
              </w:rPr>
            </w:pPr>
            <w:proofErr w:type="spellStart"/>
            <w:proofErr w:type="gramStart"/>
            <w:r w:rsidRPr="00A91875">
              <w:rPr>
                <w:rFonts w:ascii="Times New Roman" w:hAnsi="Times New Roman"/>
                <w:sz w:val="16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2 000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                        880,00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1 760 000,00  </w:t>
            </w:r>
          </w:p>
        </w:tc>
      </w:tr>
      <w:tr w:rsidR="00A91875" w:rsidRPr="00A91875" w:rsidTr="00A9187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0"/>
                <w:lang w:val="en-US"/>
              </w:rPr>
            </w:pPr>
            <w:r w:rsidRPr="00A91875">
              <w:rPr>
                <w:rFonts w:ascii="Times New Roman" w:hAnsi="Times New Roman"/>
                <w:sz w:val="16"/>
                <w:szCs w:val="20"/>
                <w:lang w:val="en-US"/>
              </w:rPr>
              <w:t>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Игла спинальная для региональной анестезии 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Vogt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Medical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23 G *90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mm</w:t>
            </w:r>
            <w:proofErr w:type="spellEnd"/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Игла спинальная для региональной анестезии 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Vogt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Medical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23 G *90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mm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8"/>
              </w:rPr>
            </w:pPr>
            <w:proofErr w:type="spellStart"/>
            <w:proofErr w:type="gramStart"/>
            <w:r w:rsidRPr="00A91875">
              <w:rPr>
                <w:rFonts w:ascii="Times New Roman" w:hAnsi="Times New Roman"/>
                <w:sz w:val="16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2 000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                        880,00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1 760 000,00  </w:t>
            </w:r>
          </w:p>
        </w:tc>
      </w:tr>
      <w:tr w:rsidR="00A91875" w:rsidRPr="00A91875" w:rsidTr="00A9187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0"/>
                <w:lang w:val="en-US"/>
              </w:rPr>
            </w:pPr>
            <w:r w:rsidRPr="00A91875">
              <w:rPr>
                <w:rFonts w:ascii="Times New Roman" w:hAnsi="Times New Roman"/>
                <w:sz w:val="16"/>
                <w:szCs w:val="20"/>
                <w:lang w:val="en-US"/>
              </w:rPr>
              <w:t>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Игла спинальная для региональной анестезии 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Vogt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Medical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24 G *90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mm</w:t>
            </w:r>
            <w:proofErr w:type="spellEnd"/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Игла спинальная для региональной анестезии 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Vogt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Medical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24 G *90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mm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8"/>
              </w:rPr>
            </w:pPr>
            <w:proofErr w:type="spellStart"/>
            <w:proofErr w:type="gramStart"/>
            <w:r w:rsidRPr="00A91875">
              <w:rPr>
                <w:rFonts w:ascii="Times New Roman" w:hAnsi="Times New Roman"/>
                <w:sz w:val="16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2 000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                        880,00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1 760 000,00  </w:t>
            </w:r>
          </w:p>
        </w:tc>
      </w:tr>
      <w:tr w:rsidR="00A91875" w:rsidRPr="00A91875" w:rsidTr="00A9187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0"/>
                <w:lang w:val="en-US"/>
              </w:rPr>
            </w:pPr>
            <w:r w:rsidRPr="00A91875">
              <w:rPr>
                <w:rFonts w:ascii="Times New Roman" w:hAnsi="Times New Roman"/>
                <w:sz w:val="16"/>
                <w:szCs w:val="20"/>
                <w:lang w:val="en-US"/>
              </w:rPr>
              <w:t>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Игла спинальная для региональной анестезии 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Vogt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Medical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25 G *90 mm+21G *38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mm</w:t>
            </w:r>
            <w:proofErr w:type="spellEnd"/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Игла спинальная для региональной анестезии 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Vogt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Medical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25 G *90 mm+21G *38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mm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8"/>
              </w:rPr>
            </w:pPr>
            <w:proofErr w:type="spellStart"/>
            <w:proofErr w:type="gramStart"/>
            <w:r w:rsidRPr="00A91875">
              <w:rPr>
                <w:rFonts w:ascii="Times New Roman" w:hAnsi="Times New Roman"/>
                <w:sz w:val="16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2 000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                        880,00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1 760 000,00  </w:t>
            </w:r>
          </w:p>
        </w:tc>
      </w:tr>
      <w:tr w:rsidR="00A91875" w:rsidRPr="00A91875" w:rsidTr="00A9187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0"/>
                <w:lang w:val="en-US"/>
              </w:rPr>
            </w:pPr>
            <w:r w:rsidRPr="00A91875">
              <w:rPr>
                <w:rFonts w:ascii="Times New Roman" w:hAnsi="Times New Roman"/>
                <w:sz w:val="16"/>
                <w:szCs w:val="20"/>
                <w:lang w:val="en-US"/>
              </w:rPr>
              <w:lastRenderedPageBreak/>
              <w:t>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Вата 100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гр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нестер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Малыш и Малышка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Вата 100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гр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нестер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Малыш и Малышка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8"/>
              </w:rPr>
            </w:pPr>
            <w:proofErr w:type="spellStart"/>
            <w:proofErr w:type="gramStart"/>
            <w:r w:rsidRPr="00A91875">
              <w:rPr>
                <w:rFonts w:ascii="Times New Roman" w:hAnsi="Times New Roman"/>
                <w:sz w:val="16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450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                     2 000,00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900 000,00  </w:t>
            </w:r>
          </w:p>
        </w:tc>
      </w:tr>
      <w:tr w:rsidR="00A91875" w:rsidRPr="00A91875" w:rsidTr="00A9187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0"/>
                <w:lang w:val="en-US"/>
              </w:rPr>
            </w:pPr>
            <w:r w:rsidRPr="00A91875">
              <w:rPr>
                <w:rFonts w:ascii="Times New Roman" w:hAnsi="Times New Roman"/>
                <w:sz w:val="16"/>
                <w:szCs w:val="20"/>
                <w:lang w:val="en-US"/>
              </w:rPr>
              <w:t>58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Гигрометр ВИТ 1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Гигрометр ВИТ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8"/>
              </w:rPr>
            </w:pPr>
            <w:proofErr w:type="spellStart"/>
            <w:proofErr w:type="gramStart"/>
            <w:r w:rsidRPr="00A91875">
              <w:rPr>
                <w:rFonts w:ascii="Times New Roman" w:hAnsi="Times New Roman"/>
                <w:sz w:val="16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50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                     4 800,00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240 000,00  </w:t>
            </w:r>
          </w:p>
        </w:tc>
      </w:tr>
      <w:tr w:rsidR="00A91875" w:rsidRPr="00A91875" w:rsidTr="00A9187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0"/>
                <w:lang w:val="en-US"/>
              </w:rPr>
            </w:pPr>
            <w:r w:rsidRPr="00A91875">
              <w:rPr>
                <w:rFonts w:ascii="Times New Roman" w:hAnsi="Times New Roman"/>
                <w:sz w:val="16"/>
                <w:szCs w:val="20"/>
                <w:lang w:val="en-US"/>
              </w:rPr>
              <w:t>59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Гигрометр ВИТ 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Гигрометр ВИТ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8"/>
              </w:rPr>
            </w:pPr>
            <w:proofErr w:type="spellStart"/>
            <w:proofErr w:type="gramStart"/>
            <w:r w:rsidRPr="00A91875">
              <w:rPr>
                <w:rFonts w:ascii="Times New Roman" w:hAnsi="Times New Roman"/>
                <w:sz w:val="16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50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                     4 800,00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240 000,00  </w:t>
            </w:r>
          </w:p>
        </w:tc>
      </w:tr>
      <w:tr w:rsidR="00A91875" w:rsidRPr="00A91875" w:rsidTr="00A9187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0"/>
                <w:lang w:val="en-US"/>
              </w:rPr>
            </w:pPr>
            <w:r w:rsidRPr="00A91875">
              <w:rPr>
                <w:rFonts w:ascii="Times New Roman" w:hAnsi="Times New Roman"/>
                <w:sz w:val="16"/>
                <w:szCs w:val="20"/>
                <w:lang w:val="en-US"/>
              </w:rPr>
              <w:t>60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Ерши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Ерши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8"/>
              </w:rPr>
            </w:pPr>
            <w:proofErr w:type="spellStart"/>
            <w:proofErr w:type="gramStart"/>
            <w:r w:rsidRPr="00A91875">
              <w:rPr>
                <w:rFonts w:ascii="Times New Roman" w:hAnsi="Times New Roman"/>
                <w:sz w:val="16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100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                        750,00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75 000,00  </w:t>
            </w:r>
          </w:p>
        </w:tc>
      </w:tr>
      <w:tr w:rsidR="00A91875" w:rsidRPr="00A91875" w:rsidTr="00A9187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0"/>
                <w:lang w:val="en-US"/>
              </w:rPr>
            </w:pPr>
            <w:r w:rsidRPr="00A91875">
              <w:rPr>
                <w:rFonts w:ascii="Times New Roman" w:hAnsi="Times New Roman"/>
                <w:sz w:val="16"/>
                <w:szCs w:val="20"/>
                <w:lang w:val="en-US"/>
              </w:rPr>
              <w:t>61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Жгут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кровоостнавливающий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полуавтомат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д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/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взр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proofErr w:type="spellStart"/>
            <w:proofErr w:type="gram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р</w:t>
            </w:r>
            <w:proofErr w:type="spellEnd"/>
            <w:proofErr w:type="gram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/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р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450х25 № 1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Жгут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кровоостнавливающий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полуавтомат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д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/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взр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proofErr w:type="spellStart"/>
            <w:proofErr w:type="gram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р</w:t>
            </w:r>
            <w:proofErr w:type="spellEnd"/>
            <w:proofErr w:type="gram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/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р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450х25 №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8"/>
              </w:rPr>
            </w:pPr>
            <w:proofErr w:type="spellStart"/>
            <w:proofErr w:type="gramStart"/>
            <w:r w:rsidRPr="00A91875">
              <w:rPr>
                <w:rFonts w:ascii="Times New Roman" w:hAnsi="Times New Roman"/>
                <w:sz w:val="16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1 500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                        980,00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1 470 000,00  </w:t>
            </w:r>
          </w:p>
        </w:tc>
      </w:tr>
      <w:tr w:rsidR="00A91875" w:rsidRPr="00A91875" w:rsidTr="00A9187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0"/>
                <w:lang w:val="en-US"/>
              </w:rPr>
            </w:pPr>
            <w:r w:rsidRPr="00A91875">
              <w:rPr>
                <w:rFonts w:ascii="Times New Roman" w:hAnsi="Times New Roman"/>
                <w:sz w:val="16"/>
                <w:szCs w:val="20"/>
                <w:lang w:val="en-US"/>
              </w:rPr>
              <w:t>62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зажим кровоостанавливающий 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зажим кровоостанавливающий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8"/>
              </w:rPr>
            </w:pPr>
            <w:proofErr w:type="spellStart"/>
            <w:proofErr w:type="gramStart"/>
            <w:r w:rsidRPr="00A91875">
              <w:rPr>
                <w:rFonts w:ascii="Times New Roman" w:hAnsi="Times New Roman"/>
                <w:sz w:val="16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10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                     3 400,00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34 000,00  </w:t>
            </w:r>
          </w:p>
        </w:tc>
      </w:tr>
      <w:tr w:rsidR="00A91875" w:rsidRPr="00A91875" w:rsidTr="00A9187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0"/>
                <w:lang w:val="en-US"/>
              </w:rPr>
            </w:pPr>
            <w:r w:rsidRPr="00A91875">
              <w:rPr>
                <w:rFonts w:ascii="Times New Roman" w:hAnsi="Times New Roman"/>
                <w:sz w:val="16"/>
                <w:szCs w:val="20"/>
                <w:lang w:val="en-US"/>
              </w:rPr>
              <w:t>63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зажим кровоостанавливающий 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зажим кровоостанавливающий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8"/>
              </w:rPr>
            </w:pPr>
            <w:proofErr w:type="spellStart"/>
            <w:proofErr w:type="gramStart"/>
            <w:r w:rsidRPr="00A91875">
              <w:rPr>
                <w:rFonts w:ascii="Times New Roman" w:hAnsi="Times New Roman"/>
                <w:sz w:val="16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20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                     6 545,00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130 900,00  </w:t>
            </w:r>
          </w:p>
        </w:tc>
      </w:tr>
      <w:tr w:rsidR="00A91875" w:rsidRPr="00A91875" w:rsidTr="00A9187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0"/>
                <w:lang w:val="en-US"/>
              </w:rPr>
            </w:pPr>
            <w:r w:rsidRPr="00A91875">
              <w:rPr>
                <w:rFonts w:ascii="Times New Roman" w:hAnsi="Times New Roman"/>
                <w:sz w:val="16"/>
                <w:szCs w:val="20"/>
                <w:lang w:val="en-US"/>
              </w:rPr>
              <w:t>64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зажим кровоостанавливающий 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зажим кровоостанавливающий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8"/>
              </w:rPr>
            </w:pPr>
            <w:proofErr w:type="spellStart"/>
            <w:proofErr w:type="gramStart"/>
            <w:r w:rsidRPr="00A91875">
              <w:rPr>
                <w:rFonts w:ascii="Times New Roman" w:hAnsi="Times New Roman"/>
                <w:sz w:val="16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20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                     4 637,00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92 740,00  </w:t>
            </w:r>
          </w:p>
        </w:tc>
      </w:tr>
      <w:tr w:rsidR="00A91875" w:rsidRPr="00A91875" w:rsidTr="00A9187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0"/>
                <w:lang w:val="en-US"/>
              </w:rPr>
            </w:pPr>
            <w:r w:rsidRPr="00A91875">
              <w:rPr>
                <w:rFonts w:ascii="Times New Roman" w:hAnsi="Times New Roman"/>
                <w:sz w:val="16"/>
                <w:szCs w:val="20"/>
                <w:lang w:val="en-US"/>
              </w:rPr>
              <w:t>65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зажим кровоостанавливающий 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зажим кровоостанавливающий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8"/>
              </w:rPr>
            </w:pPr>
            <w:proofErr w:type="spellStart"/>
            <w:proofErr w:type="gramStart"/>
            <w:r w:rsidRPr="00A91875">
              <w:rPr>
                <w:rFonts w:ascii="Times New Roman" w:hAnsi="Times New Roman"/>
                <w:sz w:val="16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20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                     6 545,00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130 900,00  </w:t>
            </w:r>
          </w:p>
        </w:tc>
      </w:tr>
      <w:tr w:rsidR="00A91875" w:rsidRPr="00A91875" w:rsidTr="00A9187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0"/>
                <w:lang w:val="en-US"/>
              </w:rPr>
            </w:pPr>
            <w:r w:rsidRPr="00A91875">
              <w:rPr>
                <w:rFonts w:ascii="Times New Roman" w:hAnsi="Times New Roman"/>
                <w:sz w:val="16"/>
                <w:szCs w:val="20"/>
                <w:lang w:val="en-US"/>
              </w:rPr>
              <w:t>66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зажим кровоостанавливающий 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зажим кровоостанавливающий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8"/>
              </w:rPr>
            </w:pPr>
            <w:proofErr w:type="spellStart"/>
            <w:proofErr w:type="gramStart"/>
            <w:r w:rsidRPr="00A91875">
              <w:rPr>
                <w:rFonts w:ascii="Times New Roman" w:hAnsi="Times New Roman"/>
                <w:sz w:val="16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20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                     3 785,00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75 700,00  </w:t>
            </w:r>
          </w:p>
        </w:tc>
      </w:tr>
      <w:tr w:rsidR="00A91875" w:rsidRPr="00A91875" w:rsidTr="00A9187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0"/>
                <w:lang w:val="en-US"/>
              </w:rPr>
            </w:pPr>
            <w:r w:rsidRPr="00A91875">
              <w:rPr>
                <w:rFonts w:ascii="Times New Roman" w:hAnsi="Times New Roman"/>
                <w:sz w:val="16"/>
                <w:szCs w:val="20"/>
                <w:lang w:val="en-US"/>
              </w:rPr>
              <w:t>67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Зажим Микулича </w:t>
            </w:r>
            <w:proofErr w:type="gram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-з</w:t>
            </w:r>
            <w:proofErr w:type="gram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ажим с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кремалькой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для крепления белья к брюшине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Зажим Микулича </w:t>
            </w:r>
            <w:proofErr w:type="gram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-з</w:t>
            </w:r>
            <w:proofErr w:type="gram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ажим с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кремалькой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для крепления белья к брюшине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8"/>
              </w:rPr>
            </w:pPr>
            <w:proofErr w:type="spellStart"/>
            <w:proofErr w:type="gramStart"/>
            <w:r w:rsidRPr="00A91875">
              <w:rPr>
                <w:rFonts w:ascii="Times New Roman" w:hAnsi="Times New Roman"/>
                <w:sz w:val="16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100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                     8 906,00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890 600,00  </w:t>
            </w:r>
          </w:p>
        </w:tc>
      </w:tr>
      <w:tr w:rsidR="00A91875" w:rsidRPr="00A91875" w:rsidTr="00A9187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0"/>
                <w:lang w:val="en-US"/>
              </w:rPr>
            </w:pPr>
            <w:r w:rsidRPr="00A91875">
              <w:rPr>
                <w:rFonts w:ascii="Times New Roman" w:hAnsi="Times New Roman"/>
                <w:sz w:val="16"/>
                <w:szCs w:val="20"/>
                <w:lang w:val="en-US"/>
              </w:rPr>
              <w:t>68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Зонд желудочный FG 10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Зонд желудочный FG 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8"/>
              </w:rPr>
            </w:pPr>
            <w:proofErr w:type="spellStart"/>
            <w:proofErr w:type="gramStart"/>
            <w:r w:rsidRPr="00A91875">
              <w:rPr>
                <w:rFonts w:ascii="Times New Roman" w:hAnsi="Times New Roman"/>
                <w:sz w:val="16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50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                       380,00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19 000,00  </w:t>
            </w:r>
          </w:p>
        </w:tc>
      </w:tr>
      <w:tr w:rsidR="00A91875" w:rsidRPr="00A91875" w:rsidTr="00A9187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0"/>
                <w:lang w:val="en-US"/>
              </w:rPr>
            </w:pPr>
            <w:r w:rsidRPr="00A91875">
              <w:rPr>
                <w:rFonts w:ascii="Times New Roman" w:hAnsi="Times New Roman"/>
                <w:sz w:val="16"/>
                <w:szCs w:val="20"/>
                <w:lang w:val="en-US"/>
              </w:rPr>
              <w:t>69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Зонд желудочный FG 14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Зонд желудочный FG 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8"/>
              </w:rPr>
            </w:pPr>
            <w:proofErr w:type="spellStart"/>
            <w:proofErr w:type="gramStart"/>
            <w:r w:rsidRPr="00A91875">
              <w:rPr>
                <w:rFonts w:ascii="Times New Roman" w:hAnsi="Times New Roman"/>
                <w:sz w:val="16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50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                       380,00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19 000,00  </w:t>
            </w:r>
          </w:p>
        </w:tc>
      </w:tr>
      <w:tr w:rsidR="00A91875" w:rsidRPr="00A91875" w:rsidTr="00A9187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0"/>
                <w:lang w:val="en-US"/>
              </w:rPr>
            </w:pPr>
            <w:r w:rsidRPr="00A91875">
              <w:rPr>
                <w:rFonts w:ascii="Times New Roman" w:hAnsi="Times New Roman"/>
                <w:sz w:val="16"/>
                <w:szCs w:val="20"/>
                <w:lang w:val="en-US"/>
              </w:rPr>
              <w:t>70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Зонд желудочный FG 16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Зонд желудочный FG 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8"/>
              </w:rPr>
            </w:pPr>
            <w:proofErr w:type="spellStart"/>
            <w:proofErr w:type="gramStart"/>
            <w:r w:rsidRPr="00A91875">
              <w:rPr>
                <w:rFonts w:ascii="Times New Roman" w:hAnsi="Times New Roman"/>
                <w:sz w:val="16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50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                       380,00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19 000,00  </w:t>
            </w:r>
          </w:p>
        </w:tc>
      </w:tr>
      <w:tr w:rsidR="00A91875" w:rsidRPr="00A91875" w:rsidTr="00A9187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0"/>
                <w:lang w:val="en-US"/>
              </w:rPr>
            </w:pPr>
            <w:r w:rsidRPr="00A91875">
              <w:rPr>
                <w:rFonts w:ascii="Times New Roman" w:hAnsi="Times New Roman"/>
                <w:sz w:val="16"/>
                <w:szCs w:val="20"/>
                <w:lang w:val="en-US"/>
              </w:rPr>
              <w:t>71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Зонд желудочный FG 18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Зонд желудочный FG 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8"/>
              </w:rPr>
            </w:pPr>
            <w:proofErr w:type="spellStart"/>
            <w:proofErr w:type="gramStart"/>
            <w:r w:rsidRPr="00A91875">
              <w:rPr>
                <w:rFonts w:ascii="Times New Roman" w:hAnsi="Times New Roman"/>
                <w:sz w:val="16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50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                       380,00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19 000,00  </w:t>
            </w:r>
          </w:p>
        </w:tc>
      </w:tr>
      <w:tr w:rsidR="00A91875" w:rsidRPr="00A91875" w:rsidTr="00A9187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0"/>
                <w:lang w:val="en-US"/>
              </w:rPr>
            </w:pPr>
            <w:r w:rsidRPr="00A91875">
              <w:rPr>
                <w:rFonts w:ascii="Times New Roman" w:hAnsi="Times New Roman"/>
                <w:sz w:val="16"/>
                <w:szCs w:val="20"/>
                <w:lang w:val="en-US"/>
              </w:rPr>
              <w:t>72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Зонд желудочный FG 20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Зонд желудочный FG 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8"/>
              </w:rPr>
            </w:pPr>
            <w:proofErr w:type="spellStart"/>
            <w:proofErr w:type="gramStart"/>
            <w:r w:rsidRPr="00A91875">
              <w:rPr>
                <w:rFonts w:ascii="Times New Roman" w:hAnsi="Times New Roman"/>
                <w:sz w:val="16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50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                       380,00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19 000,00  </w:t>
            </w:r>
          </w:p>
        </w:tc>
      </w:tr>
      <w:tr w:rsidR="00A91875" w:rsidRPr="00A91875" w:rsidTr="00A9187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0"/>
                <w:lang w:val="en-US"/>
              </w:rPr>
            </w:pPr>
            <w:r w:rsidRPr="00A91875">
              <w:rPr>
                <w:rFonts w:ascii="Times New Roman" w:hAnsi="Times New Roman"/>
                <w:sz w:val="16"/>
                <w:szCs w:val="20"/>
                <w:lang w:val="en-US"/>
              </w:rPr>
              <w:t>73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Катетер аспирационный с вакуум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контрелем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10Ch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Катетер аспирационный с вакуум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контрелем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10Ch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8"/>
              </w:rPr>
            </w:pPr>
            <w:proofErr w:type="spellStart"/>
            <w:proofErr w:type="gramStart"/>
            <w:r w:rsidRPr="00A91875">
              <w:rPr>
                <w:rFonts w:ascii="Times New Roman" w:hAnsi="Times New Roman"/>
                <w:sz w:val="16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200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                       290,00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58 000,00  </w:t>
            </w:r>
          </w:p>
        </w:tc>
      </w:tr>
      <w:tr w:rsidR="00A91875" w:rsidRPr="00A91875" w:rsidTr="00A9187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0"/>
                <w:lang w:val="en-US"/>
              </w:rPr>
            </w:pPr>
            <w:r w:rsidRPr="00A91875">
              <w:rPr>
                <w:rFonts w:ascii="Times New Roman" w:hAnsi="Times New Roman"/>
                <w:sz w:val="16"/>
                <w:szCs w:val="20"/>
                <w:lang w:val="en-US"/>
              </w:rPr>
              <w:t>74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Катетер аспирационный с вакуум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контрелем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12Ch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Катетер аспирационный с вакуум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контрелем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12Ch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8"/>
              </w:rPr>
            </w:pPr>
            <w:proofErr w:type="spellStart"/>
            <w:proofErr w:type="gramStart"/>
            <w:r w:rsidRPr="00A91875">
              <w:rPr>
                <w:rFonts w:ascii="Times New Roman" w:hAnsi="Times New Roman"/>
                <w:sz w:val="16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200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                       290,00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58 000,00  </w:t>
            </w:r>
          </w:p>
        </w:tc>
      </w:tr>
      <w:tr w:rsidR="00A91875" w:rsidRPr="00A91875" w:rsidTr="00A9187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0"/>
                <w:lang w:val="en-US"/>
              </w:rPr>
            </w:pPr>
            <w:r w:rsidRPr="00A91875">
              <w:rPr>
                <w:rFonts w:ascii="Times New Roman" w:hAnsi="Times New Roman"/>
                <w:sz w:val="16"/>
                <w:szCs w:val="20"/>
                <w:lang w:val="en-US"/>
              </w:rPr>
              <w:t>75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Катетер аспирационный с вакуум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контрелем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14Ch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Катетер аспирационный с вакуум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контрелем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14Ch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8"/>
              </w:rPr>
            </w:pPr>
            <w:proofErr w:type="spellStart"/>
            <w:proofErr w:type="gramStart"/>
            <w:r w:rsidRPr="00A91875">
              <w:rPr>
                <w:rFonts w:ascii="Times New Roman" w:hAnsi="Times New Roman"/>
                <w:sz w:val="16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200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                       290,00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58 000,00  </w:t>
            </w:r>
          </w:p>
        </w:tc>
      </w:tr>
      <w:tr w:rsidR="00A91875" w:rsidRPr="00A91875" w:rsidTr="00A9187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0"/>
                <w:lang w:val="en-US"/>
              </w:rPr>
            </w:pPr>
            <w:r w:rsidRPr="00A91875">
              <w:rPr>
                <w:rFonts w:ascii="Times New Roman" w:hAnsi="Times New Roman"/>
                <w:sz w:val="16"/>
                <w:szCs w:val="20"/>
                <w:lang w:val="en-US"/>
              </w:rPr>
              <w:t>76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Катетер аспирационный с вакуум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контрелем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6Ch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Катетер аспирационный с вакуум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контрелем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6Ch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8"/>
              </w:rPr>
            </w:pPr>
            <w:proofErr w:type="spellStart"/>
            <w:proofErr w:type="gramStart"/>
            <w:r w:rsidRPr="00A91875">
              <w:rPr>
                <w:rFonts w:ascii="Times New Roman" w:hAnsi="Times New Roman"/>
                <w:sz w:val="16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200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                       290,00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58 000,00  </w:t>
            </w:r>
          </w:p>
        </w:tc>
      </w:tr>
      <w:tr w:rsidR="00A91875" w:rsidRPr="00A91875" w:rsidTr="00A9187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0"/>
                <w:lang w:val="en-US"/>
              </w:rPr>
            </w:pPr>
            <w:r w:rsidRPr="00A91875">
              <w:rPr>
                <w:rFonts w:ascii="Times New Roman" w:hAnsi="Times New Roman"/>
                <w:sz w:val="16"/>
                <w:szCs w:val="20"/>
                <w:lang w:val="en-US"/>
              </w:rPr>
              <w:t>77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Катетер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Нелатона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размер FR 10 стерильный однократного применения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Катетер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Нелатона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размер FR 10 стерильный однократного применения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8"/>
              </w:rPr>
            </w:pPr>
            <w:proofErr w:type="spellStart"/>
            <w:proofErr w:type="gramStart"/>
            <w:r w:rsidRPr="00A91875">
              <w:rPr>
                <w:rFonts w:ascii="Times New Roman" w:hAnsi="Times New Roman"/>
                <w:sz w:val="16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100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190,00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19 000,00  </w:t>
            </w:r>
          </w:p>
        </w:tc>
      </w:tr>
      <w:tr w:rsidR="00A91875" w:rsidRPr="00A91875" w:rsidTr="00A9187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0"/>
                <w:lang w:val="en-US"/>
              </w:rPr>
            </w:pPr>
            <w:r w:rsidRPr="00A91875">
              <w:rPr>
                <w:rFonts w:ascii="Times New Roman" w:hAnsi="Times New Roman"/>
                <w:sz w:val="16"/>
                <w:szCs w:val="20"/>
                <w:lang w:val="en-US"/>
              </w:rPr>
              <w:t>78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Катетер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Нелатона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размер FR 12 стерильный однократного применения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Катетер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Нелатона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размер FR 12 стерильный однократного применения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8"/>
              </w:rPr>
            </w:pPr>
            <w:proofErr w:type="spellStart"/>
            <w:proofErr w:type="gramStart"/>
            <w:r w:rsidRPr="00A91875">
              <w:rPr>
                <w:rFonts w:ascii="Times New Roman" w:hAnsi="Times New Roman"/>
                <w:sz w:val="16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100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190,00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19 000,00  </w:t>
            </w:r>
          </w:p>
        </w:tc>
      </w:tr>
      <w:tr w:rsidR="00A91875" w:rsidRPr="00A91875" w:rsidTr="00A9187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0"/>
                <w:lang w:val="en-US"/>
              </w:rPr>
            </w:pPr>
            <w:r w:rsidRPr="00A91875">
              <w:rPr>
                <w:rFonts w:ascii="Times New Roman" w:hAnsi="Times New Roman"/>
                <w:sz w:val="16"/>
                <w:szCs w:val="20"/>
                <w:lang w:val="en-US"/>
              </w:rPr>
              <w:t>79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Катетер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Нелатона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размер FR 14 стерильный однократного применения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Катетер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Нелатона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размер FR 14 стерильный однократного применения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8"/>
              </w:rPr>
            </w:pPr>
            <w:proofErr w:type="spellStart"/>
            <w:proofErr w:type="gramStart"/>
            <w:r w:rsidRPr="00A91875">
              <w:rPr>
                <w:rFonts w:ascii="Times New Roman" w:hAnsi="Times New Roman"/>
                <w:sz w:val="16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100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190,00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19 000,00  </w:t>
            </w:r>
          </w:p>
        </w:tc>
      </w:tr>
      <w:tr w:rsidR="00A91875" w:rsidRPr="00A91875" w:rsidTr="00A9187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0"/>
                <w:lang w:val="en-US"/>
              </w:rPr>
            </w:pPr>
            <w:r w:rsidRPr="00A91875">
              <w:rPr>
                <w:rFonts w:ascii="Times New Roman" w:hAnsi="Times New Roman"/>
                <w:sz w:val="16"/>
                <w:szCs w:val="20"/>
                <w:lang w:val="en-US"/>
              </w:rPr>
              <w:t>80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Катетер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Нелатона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размер FR 16 стерильный однократного применения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Катетер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Нелатона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размер FR 16 стерильный однократного применения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8"/>
              </w:rPr>
            </w:pPr>
            <w:proofErr w:type="spellStart"/>
            <w:proofErr w:type="gramStart"/>
            <w:r w:rsidRPr="00A91875">
              <w:rPr>
                <w:rFonts w:ascii="Times New Roman" w:hAnsi="Times New Roman"/>
                <w:sz w:val="16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100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190,00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19 000,00  </w:t>
            </w:r>
          </w:p>
        </w:tc>
      </w:tr>
      <w:tr w:rsidR="00A91875" w:rsidRPr="00A91875" w:rsidTr="00A9187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0"/>
                <w:lang w:val="en-US"/>
              </w:rPr>
            </w:pPr>
            <w:r w:rsidRPr="00A91875">
              <w:rPr>
                <w:rFonts w:ascii="Times New Roman" w:hAnsi="Times New Roman"/>
                <w:sz w:val="16"/>
                <w:szCs w:val="20"/>
                <w:lang w:val="en-US"/>
              </w:rPr>
              <w:t>81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Катетер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Нелатона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размер FR 6стерильный однократного применения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Катетер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Нелатона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размер FR 6стерильный однократного применения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8"/>
              </w:rPr>
            </w:pPr>
            <w:proofErr w:type="spellStart"/>
            <w:proofErr w:type="gramStart"/>
            <w:r w:rsidRPr="00A91875">
              <w:rPr>
                <w:rFonts w:ascii="Times New Roman" w:hAnsi="Times New Roman"/>
                <w:sz w:val="16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100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190,00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19 000,00  </w:t>
            </w:r>
          </w:p>
        </w:tc>
      </w:tr>
      <w:tr w:rsidR="00A91875" w:rsidRPr="00A91875" w:rsidTr="00A9187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0"/>
                <w:lang w:val="en-US"/>
              </w:rPr>
            </w:pPr>
            <w:r w:rsidRPr="00A91875">
              <w:rPr>
                <w:rFonts w:ascii="Times New Roman" w:hAnsi="Times New Roman"/>
                <w:sz w:val="16"/>
                <w:szCs w:val="20"/>
                <w:lang w:val="en-US"/>
              </w:rPr>
              <w:t>82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Лоток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Лоток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8"/>
              </w:rPr>
            </w:pPr>
            <w:proofErr w:type="spellStart"/>
            <w:proofErr w:type="gramStart"/>
            <w:r w:rsidRPr="00A91875">
              <w:rPr>
                <w:rFonts w:ascii="Times New Roman" w:hAnsi="Times New Roman"/>
                <w:sz w:val="16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800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                     3 780,00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3 024 000,00  </w:t>
            </w:r>
          </w:p>
        </w:tc>
      </w:tr>
      <w:tr w:rsidR="00A91875" w:rsidRPr="00A91875" w:rsidTr="00A9187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0"/>
                <w:lang w:val="en-US"/>
              </w:rPr>
            </w:pPr>
            <w:r w:rsidRPr="00A91875">
              <w:rPr>
                <w:rFonts w:ascii="Times New Roman" w:hAnsi="Times New Roman"/>
                <w:sz w:val="16"/>
                <w:szCs w:val="20"/>
                <w:lang w:val="en-US"/>
              </w:rPr>
              <w:t>83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Набор для катетеризации крупных сосудов 3F/10см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Набор для катетеризации крупных сосудов 3F/10см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8"/>
              </w:rPr>
            </w:pPr>
            <w:proofErr w:type="spellStart"/>
            <w:proofErr w:type="gramStart"/>
            <w:r w:rsidRPr="00A91875">
              <w:rPr>
                <w:rFonts w:ascii="Times New Roman" w:hAnsi="Times New Roman"/>
                <w:sz w:val="16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150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                 11 800,00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1 770 000,00  </w:t>
            </w:r>
          </w:p>
        </w:tc>
      </w:tr>
      <w:tr w:rsidR="00A91875" w:rsidRPr="00A91875" w:rsidTr="00A9187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0"/>
                <w:lang w:val="en-US"/>
              </w:rPr>
            </w:pPr>
            <w:r w:rsidRPr="00A91875">
              <w:rPr>
                <w:rFonts w:ascii="Times New Roman" w:hAnsi="Times New Roman"/>
                <w:sz w:val="16"/>
                <w:szCs w:val="20"/>
                <w:lang w:val="en-US"/>
              </w:rPr>
              <w:t>84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Набор для катетеризации крупных сосудов 4F/15см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Набор для катетеризации крупных сосудов 4F/15см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8"/>
              </w:rPr>
            </w:pPr>
            <w:proofErr w:type="spellStart"/>
            <w:proofErr w:type="gramStart"/>
            <w:r w:rsidRPr="00A91875">
              <w:rPr>
                <w:rFonts w:ascii="Times New Roman" w:hAnsi="Times New Roman"/>
                <w:sz w:val="16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150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                 11 800,00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1 770 000,00  </w:t>
            </w:r>
          </w:p>
        </w:tc>
      </w:tr>
      <w:tr w:rsidR="00A91875" w:rsidRPr="00A91875" w:rsidTr="00A9187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0"/>
                <w:lang w:val="en-US"/>
              </w:rPr>
            </w:pPr>
            <w:r w:rsidRPr="00A91875">
              <w:rPr>
                <w:rFonts w:ascii="Times New Roman" w:hAnsi="Times New Roman"/>
                <w:sz w:val="16"/>
                <w:szCs w:val="20"/>
                <w:lang w:val="en-US"/>
              </w:rPr>
              <w:t>85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Набор для катетеризации крупных сосудов 7F/20см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Набор для катетеризации крупных сосудов 7F/20см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8"/>
              </w:rPr>
            </w:pPr>
            <w:proofErr w:type="spellStart"/>
            <w:proofErr w:type="gramStart"/>
            <w:r w:rsidRPr="00A91875">
              <w:rPr>
                <w:rFonts w:ascii="Times New Roman" w:hAnsi="Times New Roman"/>
                <w:sz w:val="16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150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                 11 800,00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1 770 000,00  </w:t>
            </w:r>
          </w:p>
        </w:tc>
      </w:tr>
      <w:tr w:rsidR="00A91875" w:rsidRPr="00A91875" w:rsidTr="00A9187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0"/>
                <w:lang w:val="en-US"/>
              </w:rPr>
            </w:pPr>
            <w:r w:rsidRPr="00A91875">
              <w:rPr>
                <w:rFonts w:ascii="Times New Roman" w:hAnsi="Times New Roman"/>
                <w:sz w:val="16"/>
                <w:szCs w:val="20"/>
                <w:lang w:val="en-US"/>
              </w:rPr>
              <w:t>86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Набор для катетеризации крупных сосудов 8F/20см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Набор для катетеризации крупных сосудов 8F/20см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8"/>
              </w:rPr>
            </w:pPr>
            <w:proofErr w:type="spellStart"/>
            <w:proofErr w:type="gramStart"/>
            <w:r w:rsidRPr="00A91875">
              <w:rPr>
                <w:rFonts w:ascii="Times New Roman" w:hAnsi="Times New Roman"/>
                <w:sz w:val="16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150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                 11 800,00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1 770 000,00  </w:t>
            </w:r>
          </w:p>
        </w:tc>
      </w:tr>
      <w:tr w:rsidR="00A91875" w:rsidRPr="00A91875" w:rsidTr="00A9187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0"/>
                <w:lang w:val="en-US"/>
              </w:rPr>
            </w:pPr>
            <w:r w:rsidRPr="00A91875">
              <w:rPr>
                <w:rFonts w:ascii="Times New Roman" w:hAnsi="Times New Roman"/>
                <w:sz w:val="16"/>
                <w:szCs w:val="20"/>
                <w:lang w:val="en-US"/>
              </w:rPr>
              <w:t>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планшет для определения группы крови (одноразовый)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планшет для определения группы крови (одноразовый)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8"/>
              </w:rPr>
            </w:pPr>
            <w:proofErr w:type="spellStart"/>
            <w:proofErr w:type="gramStart"/>
            <w:r w:rsidRPr="00A91875">
              <w:rPr>
                <w:rFonts w:ascii="Times New Roman" w:hAnsi="Times New Roman"/>
                <w:sz w:val="16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50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                   1 300,00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65 000,00  </w:t>
            </w:r>
          </w:p>
        </w:tc>
      </w:tr>
      <w:tr w:rsidR="00A91875" w:rsidRPr="00A91875" w:rsidTr="00A9187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0"/>
                <w:lang w:val="en-US"/>
              </w:rPr>
            </w:pPr>
            <w:r w:rsidRPr="00A91875">
              <w:rPr>
                <w:rFonts w:ascii="Times New Roman" w:hAnsi="Times New Roman"/>
                <w:sz w:val="16"/>
                <w:szCs w:val="20"/>
                <w:lang w:val="en-US"/>
              </w:rPr>
              <w:t>88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Презерватив № 1 с не ароматизированной смазкой "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Ванька-Встанька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", гладкий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Презерватив № 1 с не ароматизированной смазкой "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Ванька-Встанька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", гладкий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8"/>
              </w:rPr>
            </w:pPr>
            <w:proofErr w:type="spellStart"/>
            <w:proofErr w:type="gramStart"/>
            <w:r w:rsidRPr="00A91875">
              <w:rPr>
                <w:rFonts w:ascii="Times New Roman" w:hAnsi="Times New Roman"/>
                <w:sz w:val="16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10 000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                          30,00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300 000,00  </w:t>
            </w:r>
          </w:p>
        </w:tc>
      </w:tr>
      <w:tr w:rsidR="00A91875" w:rsidRPr="00A91875" w:rsidTr="00A9187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0"/>
                <w:lang w:val="en-US"/>
              </w:rPr>
            </w:pPr>
            <w:r w:rsidRPr="00A91875">
              <w:rPr>
                <w:rFonts w:ascii="Times New Roman" w:hAnsi="Times New Roman"/>
                <w:sz w:val="16"/>
                <w:szCs w:val="20"/>
                <w:lang w:val="en-US"/>
              </w:rPr>
              <w:t>89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Роторасширители </w:t>
            </w:r>
            <w:proofErr w:type="gram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( </w:t>
            </w:r>
            <w:proofErr w:type="gram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с кремальерой длиной 190мм)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Роторасширители </w:t>
            </w:r>
            <w:proofErr w:type="gram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( </w:t>
            </w:r>
            <w:proofErr w:type="gram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с кремальерой длиной 190мм)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8"/>
              </w:rPr>
            </w:pPr>
            <w:proofErr w:type="spellStart"/>
            <w:proofErr w:type="gramStart"/>
            <w:r w:rsidRPr="00A91875">
              <w:rPr>
                <w:rFonts w:ascii="Times New Roman" w:hAnsi="Times New Roman"/>
                <w:sz w:val="16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30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                 28 000,00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840 000,00  </w:t>
            </w:r>
          </w:p>
        </w:tc>
      </w:tr>
      <w:tr w:rsidR="00A91875" w:rsidRPr="00A91875" w:rsidTr="00A9187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0"/>
                <w:lang w:val="en-US"/>
              </w:rPr>
            </w:pPr>
            <w:r w:rsidRPr="00A91875">
              <w:rPr>
                <w:rFonts w:ascii="Times New Roman" w:hAnsi="Times New Roman"/>
                <w:sz w:val="16"/>
                <w:szCs w:val="20"/>
                <w:lang w:val="en-US"/>
              </w:rPr>
              <w:t>90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Спираль внутриматочная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Bio</w:t>
            </w:r>
            <w:proofErr w:type="gram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с</w:t>
            </w:r>
            <w:proofErr w:type="gram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opper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модель TCu-380A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Спираль внутриматочная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Bio</w:t>
            </w:r>
            <w:proofErr w:type="gram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с</w:t>
            </w:r>
            <w:proofErr w:type="gram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opper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модель TCu-380A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8"/>
              </w:rPr>
            </w:pPr>
            <w:proofErr w:type="spellStart"/>
            <w:proofErr w:type="gramStart"/>
            <w:r w:rsidRPr="00A91875">
              <w:rPr>
                <w:rFonts w:ascii="Times New Roman" w:hAnsi="Times New Roman"/>
                <w:sz w:val="16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1 500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                     1 680,00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2 520 000,00  </w:t>
            </w:r>
          </w:p>
        </w:tc>
      </w:tr>
      <w:tr w:rsidR="00A91875" w:rsidRPr="00A91875" w:rsidTr="00A9187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0"/>
                <w:lang w:val="en-US"/>
              </w:rPr>
            </w:pPr>
            <w:r w:rsidRPr="00A91875">
              <w:rPr>
                <w:rFonts w:ascii="Times New Roman" w:hAnsi="Times New Roman"/>
                <w:sz w:val="16"/>
                <w:szCs w:val="20"/>
                <w:lang w:val="en-US"/>
              </w:rPr>
              <w:t>91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Термометр медицинский электронный цифровой, модификации жесткий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Термометр медицинский электронный цифровой, модификации жесткий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8"/>
              </w:rPr>
            </w:pPr>
            <w:proofErr w:type="spellStart"/>
            <w:proofErr w:type="gramStart"/>
            <w:r w:rsidRPr="00A91875">
              <w:rPr>
                <w:rFonts w:ascii="Times New Roman" w:hAnsi="Times New Roman"/>
                <w:sz w:val="16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1 000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                     1 900,00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1 900 000,00  </w:t>
            </w:r>
          </w:p>
        </w:tc>
      </w:tr>
      <w:tr w:rsidR="00A91875" w:rsidRPr="00A91875" w:rsidTr="00A9187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0"/>
                <w:lang w:val="en-US"/>
              </w:rPr>
            </w:pPr>
            <w:r w:rsidRPr="00A91875">
              <w:rPr>
                <w:rFonts w:ascii="Times New Roman" w:hAnsi="Times New Roman"/>
                <w:sz w:val="16"/>
                <w:szCs w:val="20"/>
                <w:lang w:val="en-US"/>
              </w:rPr>
              <w:t>92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Термометр ртутный максимальный стеклянный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Biotherm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®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Термометр ртутный максимальный стеклянный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Biotherm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®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8"/>
              </w:rPr>
            </w:pPr>
            <w:proofErr w:type="spellStart"/>
            <w:proofErr w:type="gramStart"/>
            <w:r w:rsidRPr="00A91875">
              <w:rPr>
                <w:rFonts w:ascii="Times New Roman" w:hAnsi="Times New Roman"/>
                <w:sz w:val="16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200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                     1 450,00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290 000,00  </w:t>
            </w:r>
          </w:p>
        </w:tc>
      </w:tr>
      <w:tr w:rsidR="00A91875" w:rsidRPr="00A91875" w:rsidTr="00A9187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0"/>
                <w:lang w:val="en-US"/>
              </w:rPr>
            </w:pPr>
            <w:r w:rsidRPr="00A91875">
              <w:rPr>
                <w:rFonts w:ascii="Times New Roman" w:hAnsi="Times New Roman"/>
                <w:sz w:val="16"/>
                <w:szCs w:val="20"/>
                <w:lang w:val="en-US"/>
              </w:rPr>
              <w:t>93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Тест-полоска для определения беременности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Beetest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Budget</w:t>
            </w:r>
            <w:proofErr w:type="spellEnd"/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Тест-полоска для определения беременности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Beetest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Budget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8"/>
              </w:rPr>
            </w:pPr>
            <w:proofErr w:type="spellStart"/>
            <w:proofErr w:type="gramStart"/>
            <w:r w:rsidRPr="00A91875">
              <w:rPr>
                <w:rFonts w:ascii="Times New Roman" w:hAnsi="Times New Roman"/>
                <w:sz w:val="16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5 000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                          98,00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490 000,00  </w:t>
            </w:r>
          </w:p>
        </w:tc>
      </w:tr>
      <w:tr w:rsidR="00A91875" w:rsidRPr="00A91875" w:rsidTr="00A9187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0"/>
                <w:lang w:val="en-US"/>
              </w:rPr>
            </w:pPr>
            <w:r w:rsidRPr="00A91875">
              <w:rPr>
                <w:rFonts w:ascii="Times New Roman" w:hAnsi="Times New Roman"/>
                <w:sz w:val="16"/>
                <w:szCs w:val="20"/>
                <w:lang w:val="en-US"/>
              </w:rPr>
              <w:t>94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Трахеостамическая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трубка (одноразовая)  ID3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Трахеостамическая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трубка (одноразовая)  ID3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8"/>
              </w:rPr>
            </w:pPr>
            <w:proofErr w:type="spellStart"/>
            <w:proofErr w:type="gramStart"/>
            <w:r w:rsidRPr="00A91875">
              <w:rPr>
                <w:rFonts w:ascii="Times New Roman" w:hAnsi="Times New Roman"/>
                <w:sz w:val="16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50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                   6 100,00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305 000,00  </w:t>
            </w:r>
          </w:p>
        </w:tc>
      </w:tr>
      <w:tr w:rsidR="00A91875" w:rsidRPr="00A91875" w:rsidTr="00A9187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0"/>
                <w:lang w:val="en-US"/>
              </w:rPr>
            </w:pPr>
            <w:r w:rsidRPr="00A91875">
              <w:rPr>
                <w:rFonts w:ascii="Times New Roman" w:hAnsi="Times New Roman"/>
                <w:sz w:val="16"/>
                <w:szCs w:val="20"/>
                <w:lang w:val="en-US"/>
              </w:rPr>
              <w:lastRenderedPageBreak/>
              <w:t>95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Трахеостамическая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трубка (одноразовая)  ID4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Трахеостамическая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трубка (одноразовая)  ID4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8"/>
              </w:rPr>
            </w:pPr>
            <w:proofErr w:type="spellStart"/>
            <w:proofErr w:type="gramStart"/>
            <w:r w:rsidRPr="00A91875">
              <w:rPr>
                <w:rFonts w:ascii="Times New Roman" w:hAnsi="Times New Roman"/>
                <w:sz w:val="16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50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                   6 100,00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305 000,00  </w:t>
            </w:r>
          </w:p>
        </w:tc>
      </w:tr>
      <w:tr w:rsidR="00A91875" w:rsidRPr="00A91875" w:rsidTr="00A9187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0"/>
                <w:lang w:val="en-US"/>
              </w:rPr>
            </w:pPr>
            <w:r w:rsidRPr="00A91875">
              <w:rPr>
                <w:rFonts w:ascii="Times New Roman" w:hAnsi="Times New Roman"/>
                <w:sz w:val="16"/>
                <w:szCs w:val="20"/>
                <w:lang w:val="en-US"/>
              </w:rPr>
              <w:t>96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Трахеостамическая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трубка (одноразовая)  ID5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Трахеостамическая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трубка (одноразовая)  ID5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8"/>
              </w:rPr>
            </w:pPr>
            <w:proofErr w:type="spellStart"/>
            <w:proofErr w:type="gramStart"/>
            <w:r w:rsidRPr="00A91875">
              <w:rPr>
                <w:rFonts w:ascii="Times New Roman" w:hAnsi="Times New Roman"/>
                <w:sz w:val="16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50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                   6 100,00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305 000,00  </w:t>
            </w:r>
          </w:p>
        </w:tc>
      </w:tr>
      <w:tr w:rsidR="00A91875" w:rsidRPr="00A91875" w:rsidTr="00A9187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0"/>
                <w:lang w:val="en-US"/>
              </w:rPr>
            </w:pPr>
            <w:r w:rsidRPr="00A91875">
              <w:rPr>
                <w:rFonts w:ascii="Times New Roman" w:hAnsi="Times New Roman"/>
                <w:sz w:val="16"/>
                <w:szCs w:val="20"/>
                <w:lang w:val="en-US"/>
              </w:rPr>
              <w:t>97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Трахеостамическая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трубка (одноразовая)  ID6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Трахеостамическая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трубка (одноразовая)  ID6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8"/>
              </w:rPr>
            </w:pPr>
            <w:proofErr w:type="spellStart"/>
            <w:proofErr w:type="gramStart"/>
            <w:r w:rsidRPr="00A91875">
              <w:rPr>
                <w:rFonts w:ascii="Times New Roman" w:hAnsi="Times New Roman"/>
                <w:sz w:val="16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50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                   6 100,00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305 000,00  </w:t>
            </w:r>
          </w:p>
        </w:tc>
      </w:tr>
      <w:tr w:rsidR="00A91875" w:rsidRPr="00A91875" w:rsidTr="00A9187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0"/>
                <w:lang w:val="en-US"/>
              </w:rPr>
            </w:pPr>
            <w:r w:rsidRPr="00A91875">
              <w:rPr>
                <w:rFonts w:ascii="Times New Roman" w:hAnsi="Times New Roman"/>
                <w:sz w:val="16"/>
                <w:szCs w:val="20"/>
                <w:lang w:val="en-US"/>
              </w:rPr>
              <w:t>98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Трахеостамическая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трубка (одноразовая)  ID7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Трахеостамическая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трубка (одноразовая)  ID7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8"/>
              </w:rPr>
            </w:pPr>
            <w:proofErr w:type="spellStart"/>
            <w:proofErr w:type="gramStart"/>
            <w:r w:rsidRPr="00A91875">
              <w:rPr>
                <w:rFonts w:ascii="Times New Roman" w:hAnsi="Times New Roman"/>
                <w:sz w:val="16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50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                   6 100,00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305 000,00  </w:t>
            </w:r>
          </w:p>
        </w:tc>
      </w:tr>
      <w:tr w:rsidR="00A91875" w:rsidRPr="00A91875" w:rsidTr="00A9187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0"/>
                <w:lang w:val="en-US"/>
              </w:rPr>
            </w:pPr>
            <w:r w:rsidRPr="00A91875">
              <w:rPr>
                <w:rFonts w:ascii="Times New Roman" w:hAnsi="Times New Roman"/>
                <w:sz w:val="16"/>
                <w:szCs w:val="20"/>
                <w:lang w:val="en-US"/>
              </w:rPr>
              <w:t>99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Трубка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эндотрахеальная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с манжетой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Трубка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эндотрахеальная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с манжетой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8"/>
              </w:rPr>
            </w:pPr>
            <w:proofErr w:type="spellStart"/>
            <w:proofErr w:type="gramStart"/>
            <w:r w:rsidRPr="00A91875">
              <w:rPr>
                <w:rFonts w:ascii="Times New Roman" w:hAnsi="Times New Roman"/>
                <w:sz w:val="16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50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                        864,00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43 200,00  </w:t>
            </w:r>
          </w:p>
        </w:tc>
      </w:tr>
      <w:tr w:rsidR="00A91875" w:rsidRPr="00A91875" w:rsidTr="00A9187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0"/>
                <w:lang w:val="en-US"/>
              </w:rPr>
            </w:pPr>
            <w:r w:rsidRPr="00A91875">
              <w:rPr>
                <w:rFonts w:ascii="Times New Roman" w:hAnsi="Times New Roman"/>
                <w:sz w:val="16"/>
                <w:szCs w:val="20"/>
                <w:lang w:val="en-US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Трубка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эндотрахеальная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с манжетой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Трубка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эндотрахеальная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с манжетой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8"/>
              </w:rPr>
            </w:pPr>
            <w:proofErr w:type="spellStart"/>
            <w:proofErr w:type="gramStart"/>
            <w:r w:rsidRPr="00A91875">
              <w:rPr>
                <w:rFonts w:ascii="Times New Roman" w:hAnsi="Times New Roman"/>
                <w:sz w:val="16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200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                        864,00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172 800,00  </w:t>
            </w:r>
          </w:p>
        </w:tc>
      </w:tr>
      <w:tr w:rsidR="00A91875" w:rsidRPr="00A91875" w:rsidTr="00A9187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0"/>
                <w:lang w:val="en-US"/>
              </w:rPr>
            </w:pPr>
            <w:r w:rsidRPr="00A91875">
              <w:rPr>
                <w:rFonts w:ascii="Times New Roman" w:hAnsi="Times New Roman"/>
                <w:sz w:val="16"/>
                <w:szCs w:val="20"/>
                <w:lang w:val="en-US"/>
              </w:rPr>
              <w:t>101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Трубка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эндотрахеальная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с манжетой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Трубка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эндотрахеальная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с манжетой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8"/>
              </w:rPr>
            </w:pPr>
            <w:proofErr w:type="spellStart"/>
            <w:proofErr w:type="gramStart"/>
            <w:r w:rsidRPr="00A91875">
              <w:rPr>
                <w:rFonts w:ascii="Times New Roman" w:hAnsi="Times New Roman"/>
                <w:sz w:val="16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500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                        864,00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432 000,00  </w:t>
            </w:r>
          </w:p>
        </w:tc>
      </w:tr>
      <w:tr w:rsidR="00A91875" w:rsidRPr="00A91875" w:rsidTr="00A9187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0"/>
                <w:lang w:val="en-US"/>
              </w:rPr>
            </w:pPr>
            <w:r w:rsidRPr="00A91875">
              <w:rPr>
                <w:rFonts w:ascii="Times New Roman" w:hAnsi="Times New Roman"/>
                <w:sz w:val="16"/>
                <w:szCs w:val="20"/>
                <w:lang w:val="en-US"/>
              </w:rPr>
              <w:t>102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Трубка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эндотрахеальная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с манжетой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Трубка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эндотрахеальная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с манжетой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8"/>
              </w:rPr>
            </w:pPr>
            <w:proofErr w:type="spellStart"/>
            <w:proofErr w:type="gramStart"/>
            <w:r w:rsidRPr="00A91875">
              <w:rPr>
                <w:rFonts w:ascii="Times New Roman" w:hAnsi="Times New Roman"/>
                <w:sz w:val="16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1 500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                        864,00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1 296 000,00  </w:t>
            </w:r>
          </w:p>
        </w:tc>
      </w:tr>
      <w:tr w:rsidR="00A91875" w:rsidRPr="00A91875" w:rsidTr="00A9187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0"/>
                <w:lang w:val="en-US"/>
              </w:rPr>
            </w:pPr>
            <w:r w:rsidRPr="00A91875">
              <w:rPr>
                <w:rFonts w:ascii="Times New Roman" w:hAnsi="Times New Roman"/>
                <w:sz w:val="16"/>
                <w:szCs w:val="20"/>
                <w:lang w:val="en-US"/>
              </w:rPr>
              <w:t>103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Шприцы Жане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Шприцы Жане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8"/>
              </w:rPr>
            </w:pPr>
            <w:proofErr w:type="spellStart"/>
            <w:proofErr w:type="gramStart"/>
            <w:r w:rsidRPr="00A91875">
              <w:rPr>
                <w:rFonts w:ascii="Times New Roman" w:hAnsi="Times New Roman"/>
                <w:sz w:val="16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500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                     1 800,00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900 000,00  </w:t>
            </w:r>
          </w:p>
        </w:tc>
      </w:tr>
      <w:tr w:rsidR="00A91875" w:rsidRPr="00A91875" w:rsidTr="00A9187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0"/>
                <w:lang w:val="en-US"/>
              </w:rPr>
            </w:pPr>
            <w:r w:rsidRPr="00A91875">
              <w:rPr>
                <w:rFonts w:ascii="Times New Roman" w:hAnsi="Times New Roman"/>
                <w:sz w:val="16"/>
                <w:szCs w:val="20"/>
                <w:lang w:val="en-US"/>
              </w:rPr>
              <w:t>104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Языкодержатель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для взрослых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Языкодержатель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для взрослых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8"/>
              </w:rPr>
            </w:pPr>
            <w:proofErr w:type="spellStart"/>
            <w:proofErr w:type="gramStart"/>
            <w:r w:rsidRPr="00A91875">
              <w:rPr>
                <w:rFonts w:ascii="Times New Roman" w:hAnsi="Times New Roman"/>
                <w:sz w:val="16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40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                 15 000,00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600 000,00  </w:t>
            </w:r>
          </w:p>
        </w:tc>
      </w:tr>
      <w:tr w:rsidR="00A91875" w:rsidRPr="00A91875" w:rsidTr="00A9187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0"/>
                <w:lang w:val="en-US"/>
              </w:rPr>
            </w:pPr>
            <w:r w:rsidRPr="00A91875">
              <w:rPr>
                <w:rFonts w:ascii="Times New Roman" w:hAnsi="Times New Roman"/>
                <w:sz w:val="16"/>
                <w:szCs w:val="20"/>
                <w:lang w:val="en-US"/>
              </w:rPr>
              <w:t>105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Языкодержатель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для детей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Языкодержатель</w:t>
            </w:r>
            <w:proofErr w:type="spellEnd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для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8"/>
              </w:rPr>
            </w:pPr>
            <w:proofErr w:type="spellStart"/>
            <w:proofErr w:type="gramStart"/>
            <w:r w:rsidRPr="00A91875">
              <w:rPr>
                <w:rFonts w:ascii="Times New Roman" w:hAnsi="Times New Roman"/>
                <w:sz w:val="16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40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                 15 000,00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600 000,00  </w:t>
            </w:r>
          </w:p>
        </w:tc>
      </w:tr>
      <w:tr w:rsidR="00A91875" w:rsidRPr="00A91875" w:rsidTr="00A9187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0"/>
                <w:lang w:val="en-US"/>
              </w:rPr>
            </w:pPr>
            <w:r w:rsidRPr="00A91875">
              <w:rPr>
                <w:rFonts w:ascii="Times New Roman" w:hAnsi="Times New Roman"/>
                <w:sz w:val="16"/>
                <w:szCs w:val="20"/>
                <w:lang w:val="en-US"/>
              </w:rPr>
              <w:t>106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аппарат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боброва</w:t>
            </w:r>
            <w:proofErr w:type="spellEnd"/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аппарат </w:t>
            </w:r>
            <w:proofErr w:type="spellStart"/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боброва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8"/>
              </w:rPr>
            </w:pPr>
            <w:proofErr w:type="spellStart"/>
            <w:proofErr w:type="gramStart"/>
            <w:r w:rsidRPr="00A91875">
              <w:rPr>
                <w:rFonts w:ascii="Times New Roman" w:hAnsi="Times New Roman"/>
                <w:sz w:val="16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25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                  77 500,00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 xml:space="preserve">1 937 500,00   </w:t>
            </w:r>
          </w:p>
        </w:tc>
      </w:tr>
      <w:tr w:rsidR="00A91875" w:rsidRPr="00A91875" w:rsidTr="00A9187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hAnsi="Times New Roman"/>
                <w:sz w:val="16"/>
                <w:szCs w:val="20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1875" w:rsidRPr="00A91875" w:rsidRDefault="00A91875" w:rsidP="0099666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1875">
              <w:rPr>
                <w:rFonts w:ascii="Times New Roman" w:hAnsi="Times New Roman" w:cs="Times New Roman"/>
                <w:sz w:val="16"/>
                <w:szCs w:val="20"/>
              </w:rPr>
              <w:t>Итого: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1875" w:rsidRPr="00A91875" w:rsidRDefault="00A91875" w:rsidP="00996669">
            <w:pPr>
              <w:pStyle w:val="a6"/>
              <w:rPr>
                <w:rFonts w:ascii="Times New Roman" w:eastAsia="Times New Roman" w:hAnsi="Times New Roman"/>
                <w:b/>
                <w:sz w:val="16"/>
                <w:szCs w:val="20"/>
                <w:lang w:val="kk-KZ" w:eastAsia="ru-RU"/>
              </w:rPr>
            </w:pPr>
            <w:r w:rsidRPr="00A91875">
              <w:rPr>
                <w:rFonts w:ascii="Times New Roman" w:eastAsia="Times New Roman" w:hAnsi="Times New Roman"/>
                <w:b/>
                <w:sz w:val="16"/>
                <w:szCs w:val="20"/>
                <w:lang w:val="kk-KZ" w:eastAsia="ru-RU"/>
              </w:rPr>
              <w:t>116 607 840,00</w:t>
            </w:r>
          </w:p>
        </w:tc>
      </w:tr>
    </w:tbl>
    <w:p w:rsidR="001C2905" w:rsidRPr="00A91875" w:rsidRDefault="001C2905" w:rsidP="00A91875">
      <w:pPr>
        <w:rPr>
          <w:rFonts w:ascii="Times New Roman" w:hAnsi="Times New Roman" w:cs="Times New Roman"/>
          <w:sz w:val="20"/>
          <w:szCs w:val="20"/>
        </w:rPr>
      </w:pPr>
    </w:p>
    <w:p w:rsidR="004F6676" w:rsidRDefault="004F6676" w:rsidP="00706F24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040AD" w:rsidRPr="00E43F7C" w:rsidRDefault="003040AD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>Закупка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существляется в соответствии с Постановлением Правительства РК №1729 от 30.10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.2009г.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br/>
        <w:t xml:space="preserve">Адрес Заказчика: </w:t>
      </w:r>
      <w:proofErr w:type="spellStart"/>
      <w:r w:rsidR="00F36F8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Товары должны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 xml:space="preserve"> поставляться по адресу: </w:t>
      </w:r>
      <w:proofErr w:type="spellStart"/>
      <w:r w:rsidR="00F36F8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t>бая 336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br/>
        <w:t>Срок поставки: в течени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й</w:t>
      </w:r>
      <w:r w:rsidR="00F3531B">
        <w:rPr>
          <w:rFonts w:ascii="Times New Roman" w:hAnsi="Times New Roman"/>
          <w:b/>
          <w:sz w:val="20"/>
          <w:szCs w:val="20"/>
          <w:lang w:eastAsia="ru-RU"/>
        </w:rPr>
        <w:t xml:space="preserve"> 15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дней со дня заключени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е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договора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Условия поставок: на условиях ИНКОТЕРМС 2000: DDP</w:t>
      </w:r>
    </w:p>
    <w:p w:rsidR="003040AD" w:rsidRPr="00E43F7C" w:rsidRDefault="003040AD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>Срок оплаты: 90 дней, со дня поставки товара 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Место представлен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t>ия /приема/ документов:  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8A321E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 (здание КГП на ПХВ «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Енбекшиказахская</w:t>
      </w:r>
      <w:proofErr w:type="spellEnd"/>
      <w:r w:rsidR="0008032C">
        <w:rPr>
          <w:rFonts w:ascii="Times New Roman" w:hAnsi="Times New Roman"/>
          <w:b/>
          <w:sz w:val="20"/>
          <w:szCs w:val="20"/>
          <w:lang w:eastAsia="ru-RU"/>
        </w:rPr>
        <w:t xml:space="preserve"> ММБ» Управлени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е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здравоохранения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Алматинской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сти).</w:t>
      </w:r>
    </w:p>
    <w:p w:rsidR="003040AD" w:rsidRPr="00E43F7C" w:rsidRDefault="003040AD" w:rsidP="003040AD">
      <w:pPr>
        <w:pStyle w:val="a6"/>
        <w:rPr>
          <w:rFonts w:ascii="Times New Roman" w:hAnsi="Times New Roman"/>
          <w:b/>
          <w:sz w:val="20"/>
          <w:szCs w:val="20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Прием заявок начинается с </w:t>
      </w:r>
      <w:r w:rsidR="00BC4FA2">
        <w:rPr>
          <w:rFonts w:ascii="Times New Roman" w:hAnsi="Times New Roman"/>
          <w:b/>
          <w:sz w:val="20"/>
          <w:szCs w:val="20"/>
          <w:lang w:val="kk-KZ" w:eastAsia="ru-RU"/>
        </w:rPr>
        <w:t>03</w:t>
      </w:r>
      <w:r w:rsidR="00282D1D">
        <w:rPr>
          <w:rFonts w:ascii="Times New Roman" w:hAnsi="Times New Roman"/>
          <w:b/>
          <w:sz w:val="20"/>
          <w:szCs w:val="20"/>
          <w:lang w:eastAsia="ru-RU"/>
        </w:rPr>
        <w:t>.0</w:t>
      </w:r>
      <w:r w:rsidR="00BC4FA2">
        <w:rPr>
          <w:rFonts w:ascii="Times New Roman" w:hAnsi="Times New Roman"/>
          <w:b/>
          <w:sz w:val="20"/>
          <w:szCs w:val="20"/>
          <w:lang w:val="kk-KZ" w:eastAsia="ru-RU"/>
        </w:rPr>
        <w:t>3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.202</w:t>
      </w:r>
      <w:r w:rsidR="00053661">
        <w:rPr>
          <w:rFonts w:ascii="Times New Roman" w:hAnsi="Times New Roman"/>
          <w:b/>
          <w:sz w:val="20"/>
          <w:szCs w:val="20"/>
          <w:lang w:eastAsia="ru-RU"/>
        </w:rPr>
        <w:t>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 г. 14:00  часов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 xml:space="preserve">Окончательный срок подачи документов: </w:t>
      </w:r>
      <w:r w:rsidR="00BC4FA2">
        <w:rPr>
          <w:rFonts w:ascii="Times New Roman" w:hAnsi="Times New Roman"/>
          <w:b/>
          <w:sz w:val="20"/>
          <w:szCs w:val="20"/>
          <w:lang w:val="kk-KZ" w:eastAsia="ru-RU"/>
        </w:rPr>
        <w:t>10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BC4FA2">
        <w:rPr>
          <w:rFonts w:ascii="Times New Roman" w:hAnsi="Times New Roman"/>
          <w:b/>
          <w:sz w:val="20"/>
          <w:szCs w:val="20"/>
          <w:lang w:val="kk-KZ" w:eastAsia="ru-RU"/>
        </w:rPr>
        <w:t>марта</w:t>
      </w:r>
      <w:r w:rsidR="00053661">
        <w:rPr>
          <w:rFonts w:ascii="Times New Roman" w:hAnsi="Times New Roman"/>
          <w:b/>
          <w:sz w:val="20"/>
          <w:szCs w:val="20"/>
          <w:lang w:eastAsia="ru-RU"/>
        </w:rPr>
        <w:t xml:space="preserve"> 2021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г. до </w:t>
      </w:r>
      <w:r>
        <w:rPr>
          <w:rFonts w:ascii="Times New Roman" w:hAnsi="Times New Roman"/>
          <w:b/>
          <w:sz w:val="20"/>
          <w:szCs w:val="20"/>
          <w:lang w:eastAsia="ru-RU"/>
        </w:rPr>
        <w:t>10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-00 часов.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Дата, время и место вскрытия конвертов с ценовыми предложениями: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</w:r>
      <w:r w:rsidR="00BC4FA2">
        <w:rPr>
          <w:rFonts w:ascii="Times New Roman" w:hAnsi="Times New Roman"/>
          <w:b/>
          <w:sz w:val="20"/>
          <w:szCs w:val="20"/>
          <w:lang w:val="kk-KZ" w:eastAsia="ru-RU"/>
        </w:rPr>
        <w:t>10 марта</w:t>
      </w:r>
      <w:r w:rsidR="000140A8">
        <w:rPr>
          <w:rFonts w:ascii="Times New Roman" w:hAnsi="Times New Roman"/>
          <w:b/>
          <w:sz w:val="20"/>
          <w:szCs w:val="20"/>
          <w:lang w:eastAsia="ru-RU"/>
        </w:rPr>
        <w:t xml:space="preserve"> 2021</w:t>
      </w:r>
      <w:r w:rsidR="000140A8"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r w:rsidR="000140A8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053661"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r w:rsidR="00EA123D">
        <w:rPr>
          <w:rFonts w:ascii="Times New Roman" w:hAnsi="Times New Roman"/>
          <w:b/>
          <w:sz w:val="20"/>
          <w:szCs w:val="20"/>
          <w:lang w:eastAsia="ru-RU"/>
        </w:rPr>
        <w:t xml:space="preserve">. 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в 1</w:t>
      </w:r>
      <w:r w:rsidR="000140A8">
        <w:rPr>
          <w:rFonts w:ascii="Times New Roman" w:hAnsi="Times New Roman"/>
          <w:b/>
          <w:sz w:val="20"/>
          <w:szCs w:val="20"/>
          <w:lang w:eastAsia="ru-RU"/>
        </w:rPr>
        <w:t>5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-00 часов, в кабинете государственных закупок</w:t>
      </w:r>
    </w:p>
    <w:p w:rsidR="003040AD" w:rsidRDefault="003040AD" w:rsidP="00043C18">
      <w:pPr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p w:rsidR="005C075D" w:rsidRDefault="005C075D" w:rsidP="00043C18">
      <w:pPr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sectPr w:rsidR="005C075D" w:rsidSect="005C075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601" w:rsidRPr="000118F2" w:rsidRDefault="00B10601" w:rsidP="000118F2">
      <w:r>
        <w:separator/>
      </w:r>
    </w:p>
  </w:endnote>
  <w:endnote w:type="continuationSeparator" w:id="0">
    <w:p w:rsidR="00B10601" w:rsidRPr="000118F2" w:rsidRDefault="00B10601" w:rsidP="000118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601" w:rsidRPr="000118F2" w:rsidRDefault="00B10601" w:rsidP="000118F2">
      <w:r>
        <w:separator/>
      </w:r>
    </w:p>
  </w:footnote>
  <w:footnote w:type="continuationSeparator" w:id="0">
    <w:p w:rsidR="00B10601" w:rsidRPr="000118F2" w:rsidRDefault="00B10601" w:rsidP="000118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Wingdings 2"/>
        <w:b/>
        <w:color w:val="000000"/>
        <w:sz w:val="20"/>
        <w:szCs w:val="20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Wingdings 2"/>
        <w:b/>
        <w:color w:val="000000"/>
        <w:sz w:val="20"/>
        <w:szCs w:val="20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Wingdings 2"/>
        <w:b/>
        <w:color w:val="000000"/>
        <w:sz w:val="20"/>
        <w:szCs w:val="20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Wingdings 2"/>
        <w:b/>
        <w:color w:val="000000"/>
        <w:sz w:val="20"/>
        <w:szCs w:val="20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Wingdings 2"/>
        <w:b/>
        <w:color w:val="000000"/>
        <w:sz w:val="20"/>
        <w:szCs w:val="20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Wingdings 2"/>
        <w:b/>
        <w:color w:val="000000"/>
        <w:sz w:val="20"/>
        <w:szCs w:val="20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Wingdings 2"/>
        <w:b/>
        <w:color w:val="000000"/>
        <w:sz w:val="20"/>
        <w:szCs w:val="20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Wingdings 2"/>
        <w:b/>
        <w:color w:val="000000"/>
        <w:sz w:val="20"/>
        <w:szCs w:val="20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Wingdings 2"/>
        <w:b/>
        <w:color w:val="000000"/>
        <w:sz w:val="20"/>
        <w:szCs w:val="20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Wingdings 2"/>
        <w:b/>
        <w:color w:val="000000"/>
        <w:sz w:val="20"/>
        <w:szCs w:val="20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Wingdings 2"/>
        <w:b/>
        <w:color w:val="000000"/>
        <w:sz w:val="20"/>
        <w:szCs w:val="20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Wingdings 2"/>
        <w:b/>
        <w:color w:val="000000"/>
        <w:sz w:val="20"/>
        <w:szCs w:val="20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Wingdings 2"/>
        <w:b/>
        <w:color w:val="000000"/>
        <w:sz w:val="20"/>
        <w:szCs w:val="20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Wingdings 2"/>
        <w:b/>
        <w:color w:val="000000"/>
        <w:sz w:val="20"/>
        <w:szCs w:val="20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Wingdings 2"/>
        <w:b/>
        <w:color w:val="000000"/>
        <w:sz w:val="20"/>
        <w:szCs w:val="20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Wingdings 2"/>
        <w:b/>
        <w:color w:val="000000"/>
        <w:sz w:val="20"/>
        <w:szCs w:val="20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Wingdings 2"/>
        <w:b/>
        <w:color w:val="000000"/>
        <w:sz w:val="20"/>
        <w:szCs w:val="20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Wingdings 2"/>
        <w:b/>
        <w:color w:val="000000"/>
        <w:sz w:val="20"/>
        <w:szCs w:val="20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Symbol"/>
        <w:color w:val="000000"/>
        <w:sz w:val="20"/>
        <w:szCs w:val="20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Symbol"/>
        <w:color w:val="000000"/>
        <w:sz w:val="20"/>
        <w:szCs w:val="20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Symbol"/>
        <w:color w:val="000000"/>
        <w:sz w:val="20"/>
        <w:szCs w:val="20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Symbol"/>
        <w:color w:val="000000"/>
        <w:sz w:val="20"/>
        <w:szCs w:val="20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Symbol"/>
        <w:color w:val="000000"/>
        <w:sz w:val="20"/>
        <w:szCs w:val="20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Symbol"/>
        <w:color w:val="000000"/>
        <w:sz w:val="20"/>
        <w:szCs w:val="20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Symbol"/>
        <w:color w:val="000000"/>
        <w:sz w:val="20"/>
        <w:szCs w:val="20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Symbol"/>
        <w:color w:val="000000"/>
        <w:sz w:val="20"/>
        <w:szCs w:val="20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Symbol"/>
        <w:color w:val="000000"/>
        <w:sz w:val="20"/>
        <w:szCs w:val="20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  <w:color w:val="000000"/>
        <w:sz w:val="20"/>
        <w:szCs w:val="20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  <w:color w:val="000000"/>
        <w:sz w:val="20"/>
        <w:szCs w:val="20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  <w:color w:val="000000"/>
        <w:sz w:val="20"/>
        <w:szCs w:val="20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  <w:color w:val="000000"/>
        <w:sz w:val="20"/>
        <w:szCs w:val="20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  <w:color w:val="000000"/>
        <w:sz w:val="20"/>
        <w:szCs w:val="20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  <w:color w:val="000000"/>
        <w:sz w:val="20"/>
        <w:szCs w:val="20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  <w:color w:val="000000"/>
        <w:sz w:val="20"/>
        <w:szCs w:val="20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  <w:color w:val="000000"/>
        <w:sz w:val="20"/>
        <w:szCs w:val="20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  <w:color w:val="000000"/>
        <w:sz w:val="20"/>
        <w:szCs w:val="20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  <w:color w:val="000000"/>
        <w:sz w:val="20"/>
        <w:szCs w:val="20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  <w:color w:val="000000"/>
        <w:sz w:val="20"/>
        <w:szCs w:val="20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  <w:color w:val="000000"/>
        <w:sz w:val="20"/>
        <w:szCs w:val="20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  <w:color w:val="000000"/>
        <w:sz w:val="20"/>
        <w:szCs w:val="20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  <w:color w:val="000000"/>
        <w:sz w:val="20"/>
        <w:szCs w:val="20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  <w:color w:val="000000"/>
        <w:sz w:val="20"/>
        <w:szCs w:val="20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  <w:color w:val="000000"/>
        <w:sz w:val="20"/>
        <w:szCs w:val="20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  <w:color w:val="000000"/>
        <w:sz w:val="20"/>
        <w:szCs w:val="20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  <w:color w:val="000000"/>
        <w:sz w:val="20"/>
        <w:szCs w:val="20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  <w:color w:val="000000"/>
        <w:sz w:val="20"/>
        <w:szCs w:val="20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  <w:color w:val="000000"/>
        <w:sz w:val="20"/>
        <w:szCs w:val="20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  <w:color w:val="000000"/>
        <w:sz w:val="20"/>
        <w:szCs w:val="20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  <w:color w:val="000000"/>
        <w:sz w:val="20"/>
        <w:szCs w:val="20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  <w:color w:val="000000"/>
        <w:sz w:val="20"/>
        <w:szCs w:val="20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  <w:color w:val="000000"/>
        <w:sz w:val="20"/>
        <w:szCs w:val="20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  <w:color w:val="000000"/>
        <w:sz w:val="20"/>
        <w:szCs w:val="20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  <w:color w:val="000000"/>
        <w:sz w:val="20"/>
        <w:szCs w:val="20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  <w:color w:val="000000"/>
        <w:sz w:val="20"/>
        <w:szCs w:val="20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  <w:color w:val="000000"/>
        <w:sz w:val="20"/>
        <w:szCs w:val="20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  <w:color w:val="000000"/>
        <w:sz w:val="20"/>
        <w:szCs w:val="20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  <w:color w:val="000000"/>
        <w:sz w:val="20"/>
        <w:szCs w:val="20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  <w:color w:val="000000"/>
        <w:sz w:val="20"/>
        <w:szCs w:val="20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  <w:color w:val="000000"/>
        <w:sz w:val="20"/>
        <w:szCs w:val="20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  <w:color w:val="000000"/>
        <w:sz w:val="20"/>
        <w:szCs w:val="20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  <w:color w:val="000000"/>
        <w:sz w:val="20"/>
        <w:szCs w:val="20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  <w:color w:val="000000"/>
        <w:sz w:val="20"/>
        <w:szCs w:val="20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  <w:color w:val="000000"/>
        <w:sz w:val="20"/>
        <w:szCs w:val="20"/>
      </w:rPr>
    </w:lvl>
  </w:abstractNum>
  <w:abstractNum w:abstractNumId="7">
    <w:nsid w:val="006D1112"/>
    <w:multiLevelType w:val="multilevel"/>
    <w:tmpl w:val="02164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4405A5"/>
    <w:multiLevelType w:val="hybridMultilevel"/>
    <w:tmpl w:val="827E9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AC40BE"/>
    <w:multiLevelType w:val="multilevel"/>
    <w:tmpl w:val="D3E44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261D55"/>
    <w:multiLevelType w:val="hybridMultilevel"/>
    <w:tmpl w:val="2468233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D463AC"/>
    <w:multiLevelType w:val="multilevel"/>
    <w:tmpl w:val="0D4EB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191B0F"/>
    <w:multiLevelType w:val="multilevel"/>
    <w:tmpl w:val="8A463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AA23FD"/>
    <w:multiLevelType w:val="multilevel"/>
    <w:tmpl w:val="D97CF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5A44090"/>
    <w:multiLevelType w:val="multilevel"/>
    <w:tmpl w:val="4E78C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5AA1CAB"/>
    <w:multiLevelType w:val="hybridMultilevel"/>
    <w:tmpl w:val="9514AB14"/>
    <w:lvl w:ilvl="0" w:tplc="32C2B3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AE82EA6"/>
    <w:multiLevelType w:val="multilevel"/>
    <w:tmpl w:val="AA40F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D154A27"/>
    <w:multiLevelType w:val="hybridMultilevel"/>
    <w:tmpl w:val="2468233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D77A08"/>
    <w:multiLevelType w:val="multilevel"/>
    <w:tmpl w:val="B8D2C0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8"/>
  </w:num>
  <w:num w:numId="2">
    <w:abstractNumId w:val="7"/>
  </w:num>
  <w:num w:numId="3">
    <w:abstractNumId w:val="9"/>
  </w:num>
  <w:num w:numId="4">
    <w:abstractNumId w:val="11"/>
  </w:num>
  <w:num w:numId="5">
    <w:abstractNumId w:val="10"/>
  </w:num>
  <w:num w:numId="6">
    <w:abstractNumId w:val="15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  <w:num w:numId="13">
    <w:abstractNumId w:val="6"/>
  </w:num>
  <w:num w:numId="14">
    <w:abstractNumId w:val="12"/>
  </w:num>
  <w:num w:numId="15">
    <w:abstractNumId w:val="16"/>
  </w:num>
  <w:num w:numId="16">
    <w:abstractNumId w:val="14"/>
  </w:num>
  <w:num w:numId="17">
    <w:abstractNumId w:val="13"/>
  </w:num>
  <w:num w:numId="18">
    <w:abstractNumId w:val="8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142E"/>
    <w:rsid w:val="000015CE"/>
    <w:rsid w:val="000118F2"/>
    <w:rsid w:val="0001400F"/>
    <w:rsid w:val="000140A8"/>
    <w:rsid w:val="0002304D"/>
    <w:rsid w:val="00023DCA"/>
    <w:rsid w:val="00043C18"/>
    <w:rsid w:val="00053661"/>
    <w:rsid w:val="00067820"/>
    <w:rsid w:val="00070A78"/>
    <w:rsid w:val="0008032C"/>
    <w:rsid w:val="00093011"/>
    <w:rsid w:val="00094C53"/>
    <w:rsid w:val="000B5424"/>
    <w:rsid w:val="000C0B75"/>
    <w:rsid w:val="000E6BB9"/>
    <w:rsid w:val="000F55E1"/>
    <w:rsid w:val="000F7E7F"/>
    <w:rsid w:val="00101E8A"/>
    <w:rsid w:val="00104C60"/>
    <w:rsid w:val="00107925"/>
    <w:rsid w:val="00115554"/>
    <w:rsid w:val="0013071D"/>
    <w:rsid w:val="00132887"/>
    <w:rsid w:val="0015193C"/>
    <w:rsid w:val="001C0D8E"/>
    <w:rsid w:val="001C2905"/>
    <w:rsid w:val="001C670B"/>
    <w:rsid w:val="001D6C80"/>
    <w:rsid w:val="001E1D4F"/>
    <w:rsid w:val="00215A91"/>
    <w:rsid w:val="00245D96"/>
    <w:rsid w:val="00247D3E"/>
    <w:rsid w:val="00282D1D"/>
    <w:rsid w:val="002A4AF8"/>
    <w:rsid w:val="002E2C48"/>
    <w:rsid w:val="002F536A"/>
    <w:rsid w:val="00303BB9"/>
    <w:rsid w:val="003040AD"/>
    <w:rsid w:val="00312365"/>
    <w:rsid w:val="00334CAA"/>
    <w:rsid w:val="00342C80"/>
    <w:rsid w:val="003466F8"/>
    <w:rsid w:val="0035156E"/>
    <w:rsid w:val="00353531"/>
    <w:rsid w:val="0036550B"/>
    <w:rsid w:val="003702B1"/>
    <w:rsid w:val="00370BD1"/>
    <w:rsid w:val="00377875"/>
    <w:rsid w:val="00384976"/>
    <w:rsid w:val="00397C67"/>
    <w:rsid w:val="003A1021"/>
    <w:rsid w:val="003B545C"/>
    <w:rsid w:val="003D2558"/>
    <w:rsid w:val="003D7093"/>
    <w:rsid w:val="003F1680"/>
    <w:rsid w:val="004163F5"/>
    <w:rsid w:val="00444081"/>
    <w:rsid w:val="00446173"/>
    <w:rsid w:val="0045471F"/>
    <w:rsid w:val="00465517"/>
    <w:rsid w:val="00475F7F"/>
    <w:rsid w:val="004772B1"/>
    <w:rsid w:val="004C12C7"/>
    <w:rsid w:val="004C2288"/>
    <w:rsid w:val="004C2CA7"/>
    <w:rsid w:val="004C545E"/>
    <w:rsid w:val="004F6676"/>
    <w:rsid w:val="0050049E"/>
    <w:rsid w:val="00513D58"/>
    <w:rsid w:val="0052142E"/>
    <w:rsid w:val="00541E88"/>
    <w:rsid w:val="00542D70"/>
    <w:rsid w:val="005444DE"/>
    <w:rsid w:val="005A770D"/>
    <w:rsid w:val="005C034F"/>
    <w:rsid w:val="005C075D"/>
    <w:rsid w:val="005C5A30"/>
    <w:rsid w:val="005F720B"/>
    <w:rsid w:val="00604140"/>
    <w:rsid w:val="00613525"/>
    <w:rsid w:val="006220DD"/>
    <w:rsid w:val="00694F21"/>
    <w:rsid w:val="006C4C19"/>
    <w:rsid w:val="006E03EE"/>
    <w:rsid w:val="006E46E5"/>
    <w:rsid w:val="006E7ABC"/>
    <w:rsid w:val="006F1477"/>
    <w:rsid w:val="006F55A3"/>
    <w:rsid w:val="00704F06"/>
    <w:rsid w:val="00706F24"/>
    <w:rsid w:val="007328F5"/>
    <w:rsid w:val="00745E58"/>
    <w:rsid w:val="00746B75"/>
    <w:rsid w:val="0074782E"/>
    <w:rsid w:val="0078628D"/>
    <w:rsid w:val="007C31C5"/>
    <w:rsid w:val="007C7CC3"/>
    <w:rsid w:val="008235FA"/>
    <w:rsid w:val="00875CCC"/>
    <w:rsid w:val="00885171"/>
    <w:rsid w:val="00893E79"/>
    <w:rsid w:val="008A321E"/>
    <w:rsid w:val="008B0C20"/>
    <w:rsid w:val="008B7651"/>
    <w:rsid w:val="008C27A1"/>
    <w:rsid w:val="009237CA"/>
    <w:rsid w:val="0093115F"/>
    <w:rsid w:val="00936184"/>
    <w:rsid w:val="00936335"/>
    <w:rsid w:val="00936F87"/>
    <w:rsid w:val="00961CDE"/>
    <w:rsid w:val="00961F9A"/>
    <w:rsid w:val="00966783"/>
    <w:rsid w:val="00973740"/>
    <w:rsid w:val="00976AB2"/>
    <w:rsid w:val="009935E1"/>
    <w:rsid w:val="009C0C8D"/>
    <w:rsid w:val="009D67DB"/>
    <w:rsid w:val="00A14746"/>
    <w:rsid w:val="00A202DB"/>
    <w:rsid w:val="00A26C5B"/>
    <w:rsid w:val="00A43BB5"/>
    <w:rsid w:val="00A5093F"/>
    <w:rsid w:val="00A65211"/>
    <w:rsid w:val="00A74B54"/>
    <w:rsid w:val="00A7562D"/>
    <w:rsid w:val="00A82111"/>
    <w:rsid w:val="00A90D4B"/>
    <w:rsid w:val="00A91875"/>
    <w:rsid w:val="00AB3152"/>
    <w:rsid w:val="00AC5192"/>
    <w:rsid w:val="00AC7A88"/>
    <w:rsid w:val="00AD1F1D"/>
    <w:rsid w:val="00AF138D"/>
    <w:rsid w:val="00AF29E7"/>
    <w:rsid w:val="00B10129"/>
    <w:rsid w:val="00B10601"/>
    <w:rsid w:val="00B17534"/>
    <w:rsid w:val="00B20F89"/>
    <w:rsid w:val="00B21242"/>
    <w:rsid w:val="00B27D34"/>
    <w:rsid w:val="00B35BC0"/>
    <w:rsid w:val="00B411DA"/>
    <w:rsid w:val="00B670C9"/>
    <w:rsid w:val="00BA5335"/>
    <w:rsid w:val="00BC4FA2"/>
    <w:rsid w:val="00BC5C87"/>
    <w:rsid w:val="00BD4874"/>
    <w:rsid w:val="00BE35F6"/>
    <w:rsid w:val="00BE5718"/>
    <w:rsid w:val="00BF2A99"/>
    <w:rsid w:val="00BF2CAB"/>
    <w:rsid w:val="00BF727D"/>
    <w:rsid w:val="00C02AFF"/>
    <w:rsid w:val="00C259ED"/>
    <w:rsid w:val="00C30F52"/>
    <w:rsid w:val="00C34A40"/>
    <w:rsid w:val="00C36315"/>
    <w:rsid w:val="00C44649"/>
    <w:rsid w:val="00C44711"/>
    <w:rsid w:val="00C5710F"/>
    <w:rsid w:val="00C61D0E"/>
    <w:rsid w:val="00C81884"/>
    <w:rsid w:val="00CC3C5D"/>
    <w:rsid w:val="00D40089"/>
    <w:rsid w:val="00D5569B"/>
    <w:rsid w:val="00D576A7"/>
    <w:rsid w:val="00D67156"/>
    <w:rsid w:val="00D820F3"/>
    <w:rsid w:val="00D9659F"/>
    <w:rsid w:val="00D9734E"/>
    <w:rsid w:val="00DA48EF"/>
    <w:rsid w:val="00DC295B"/>
    <w:rsid w:val="00DC52BA"/>
    <w:rsid w:val="00DC6378"/>
    <w:rsid w:val="00DD20FA"/>
    <w:rsid w:val="00DF193F"/>
    <w:rsid w:val="00E23A44"/>
    <w:rsid w:val="00E4368E"/>
    <w:rsid w:val="00E54BDA"/>
    <w:rsid w:val="00E67337"/>
    <w:rsid w:val="00E84975"/>
    <w:rsid w:val="00E90791"/>
    <w:rsid w:val="00E921B0"/>
    <w:rsid w:val="00EA123D"/>
    <w:rsid w:val="00EB127C"/>
    <w:rsid w:val="00EB5FC3"/>
    <w:rsid w:val="00EC087C"/>
    <w:rsid w:val="00EC4B7D"/>
    <w:rsid w:val="00EC6814"/>
    <w:rsid w:val="00ED57D8"/>
    <w:rsid w:val="00EE3FEB"/>
    <w:rsid w:val="00EF2E8C"/>
    <w:rsid w:val="00F34733"/>
    <w:rsid w:val="00F3531B"/>
    <w:rsid w:val="00F36F8C"/>
    <w:rsid w:val="00F641EE"/>
    <w:rsid w:val="00FB3358"/>
    <w:rsid w:val="00FF0124"/>
    <w:rsid w:val="00FF0A6A"/>
    <w:rsid w:val="00FF1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875"/>
    <w:pPr>
      <w:spacing w:after="0" w:line="240" w:lineRule="auto"/>
    </w:pPr>
  </w:style>
  <w:style w:type="paragraph" w:styleId="3">
    <w:name w:val="heading 3"/>
    <w:basedOn w:val="a"/>
    <w:next w:val="a"/>
    <w:link w:val="30"/>
    <w:qFormat/>
    <w:rsid w:val="006E03EE"/>
    <w:pPr>
      <w:keepNext/>
      <w:jc w:val="center"/>
      <w:outlineLvl w:val="2"/>
    </w:pPr>
    <w:rPr>
      <w:rFonts w:ascii="Arial" w:eastAsia="Times New Roman" w:hAnsi="Arial" w:cs="Times New Roman"/>
      <w:b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uiPriority w:val="1"/>
    <w:qFormat/>
    <w:rsid w:val="004F6676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semiHidden/>
    <w:unhideWhenUsed/>
    <w:rsid w:val="006E03E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E03EE"/>
    <w:rPr>
      <w:rFonts w:ascii="Arial" w:eastAsia="Times New Roman" w:hAnsi="Arial" w:cs="Times New Roman"/>
      <w:b/>
      <w:sz w:val="20"/>
      <w:szCs w:val="20"/>
      <w:lang w:val="en-GB" w:eastAsia="ru-RU"/>
    </w:rPr>
  </w:style>
  <w:style w:type="paragraph" w:styleId="a8">
    <w:name w:val="header"/>
    <w:basedOn w:val="a"/>
    <w:link w:val="a9"/>
    <w:uiPriority w:val="99"/>
    <w:semiHidden/>
    <w:unhideWhenUsed/>
    <w:rsid w:val="000118F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118F2"/>
  </w:style>
  <w:style w:type="paragraph" w:styleId="aa">
    <w:name w:val="footer"/>
    <w:basedOn w:val="a"/>
    <w:link w:val="ab"/>
    <w:uiPriority w:val="99"/>
    <w:semiHidden/>
    <w:unhideWhenUsed/>
    <w:rsid w:val="000118F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118F2"/>
  </w:style>
  <w:style w:type="character" w:styleId="ac">
    <w:name w:val="Strong"/>
    <w:basedOn w:val="a0"/>
    <w:uiPriority w:val="22"/>
    <w:qFormat/>
    <w:rsid w:val="00A9187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2620</Words>
  <Characters>14940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2020-09-07T04:06:00Z</cp:lastPrinted>
  <dcterms:created xsi:type="dcterms:W3CDTF">2021-03-12T08:50:00Z</dcterms:created>
  <dcterms:modified xsi:type="dcterms:W3CDTF">2021-06-23T19:24:00Z</dcterms:modified>
</cp:coreProperties>
</file>